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AAE" w:rsidRPr="004D0AAE" w:rsidRDefault="004D0AAE" w:rsidP="004D0AAE">
      <w:pPr>
        <w:suppressAutoHyphens/>
        <w:spacing w:after="0" w:line="240" w:lineRule="auto"/>
        <w:ind w:left="-900" w:right="-36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4D0AAE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Звіт закладу ВМД </w:t>
      </w:r>
    </w:p>
    <w:p w:rsidR="004D0AAE" w:rsidRPr="004D0AAE" w:rsidRDefault="004D0AAE" w:rsidP="004D0AAE">
      <w:pPr>
        <w:suppressAutoHyphens/>
        <w:spacing w:after="0" w:line="240" w:lineRule="auto"/>
        <w:ind w:left="-900" w:right="-36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4D0AAE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про роботу за підсумками роботи у 2022 році </w:t>
      </w:r>
    </w:p>
    <w:p w:rsidR="004D0AAE" w:rsidRPr="004D0AAE" w:rsidRDefault="004D0AAE" w:rsidP="004D0AAE">
      <w:pPr>
        <w:suppressAutoHyphens/>
        <w:spacing w:after="0" w:line="240" w:lineRule="auto"/>
        <w:ind w:left="-900" w:right="-365"/>
        <w:jc w:val="center"/>
        <w:rPr>
          <w:rFonts w:ascii="Times New Roman" w:eastAsia="Times New Roman" w:hAnsi="Times New Roman" w:cs="Times New Roman"/>
          <w:b/>
          <w:sz w:val="10"/>
          <w:szCs w:val="10"/>
          <w:lang w:val="uk-UA" w:eastAsia="ar-SA"/>
        </w:rPr>
      </w:pPr>
    </w:p>
    <w:p w:rsidR="004D0AAE" w:rsidRPr="004D0AAE" w:rsidRDefault="004D0AAE" w:rsidP="004D0AAE">
      <w:pPr>
        <w:suppressAutoHyphens/>
        <w:spacing w:after="0" w:line="240" w:lineRule="auto"/>
        <w:ind w:left="-900" w:right="-36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ar-SA"/>
        </w:rPr>
      </w:pPr>
      <w:r w:rsidRPr="004D0AA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ar-SA"/>
        </w:rPr>
        <w:t xml:space="preserve">Комунальне некомерційне підприємство Нетішинської міської ради </w:t>
      </w:r>
    </w:p>
    <w:p w:rsidR="004D0AAE" w:rsidRPr="004D0AAE" w:rsidRDefault="004D0AAE" w:rsidP="004D0AAE">
      <w:pPr>
        <w:suppressAutoHyphens/>
        <w:spacing w:after="0" w:line="240" w:lineRule="auto"/>
        <w:ind w:left="-900" w:right="-36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ar-SA"/>
        </w:rPr>
      </w:pPr>
      <w:r w:rsidRPr="004D0AA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ar-SA"/>
        </w:rPr>
        <w:t xml:space="preserve">«Спеціалізована медико-санітарна частина м.Нетішин» </w:t>
      </w:r>
    </w:p>
    <w:p w:rsidR="004D0AAE" w:rsidRPr="004D0AAE" w:rsidRDefault="004D0AAE" w:rsidP="004D0AAE">
      <w:pPr>
        <w:suppressAutoHyphens/>
        <w:spacing w:after="0" w:line="240" w:lineRule="auto"/>
        <w:ind w:left="-900" w:right="-36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ar-SA"/>
        </w:rPr>
      </w:pPr>
    </w:p>
    <w:p w:rsidR="004D0AAE" w:rsidRPr="004D0AAE" w:rsidRDefault="004D0AAE" w:rsidP="004D0AAE">
      <w:pPr>
        <w:suppressAutoHyphens/>
        <w:spacing w:after="0" w:line="240" w:lineRule="auto"/>
        <w:ind w:left="-900" w:right="-365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ar-SA"/>
        </w:rPr>
      </w:pPr>
    </w:p>
    <w:tbl>
      <w:tblPr>
        <w:tblW w:w="10490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96"/>
        <w:gridCol w:w="2268"/>
        <w:gridCol w:w="2126"/>
      </w:tblGrid>
      <w:tr w:rsidR="004D0AAE" w:rsidRPr="004D0AAE" w:rsidTr="00837235">
        <w:tc>
          <w:tcPr>
            <w:tcW w:w="6096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ar-SA"/>
              </w:rPr>
              <w:t>Показник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ar-SA"/>
              </w:rPr>
              <w:t>2021 рік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ar-SA"/>
              </w:rPr>
              <w:t>2022 рік</w:t>
            </w:r>
          </w:p>
        </w:tc>
      </w:tr>
      <w:tr w:rsidR="004D0AAE" w:rsidRPr="004D0AAE" w:rsidTr="00837235">
        <w:tc>
          <w:tcPr>
            <w:tcW w:w="1049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hd w:val="clear" w:color="auto" w:fill="9999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 xml:space="preserve">ЮРИДИЧНИЙ    СТАТУС </w:t>
            </w:r>
          </w:p>
        </w:tc>
      </w:tr>
      <w:tr w:rsidR="004D0AAE" w:rsidRPr="005B0E0D" w:rsidTr="00837235">
        <w:tc>
          <w:tcPr>
            <w:tcW w:w="609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Скорочена назва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КНП НМР "СМСЧ м.Нетішин" 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Власник</w:t>
            </w:r>
          </w:p>
        </w:tc>
        <w:tc>
          <w:tcPr>
            <w:tcW w:w="439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Нетішинська міська рада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Дата створення 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24.03.2016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Дата перетворення у КНП </w:t>
            </w:r>
          </w:p>
        </w:tc>
        <w:tc>
          <w:tcPr>
            <w:tcW w:w="439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02.01.2019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Ліцензія на медичну практику: №, дата</w:t>
            </w:r>
          </w:p>
        </w:tc>
        <w:tc>
          <w:tcPr>
            <w:tcW w:w="439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Наказ МОЗ України № 483 від 28.02.2019р. «Про ліцензування медичної практики»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Ліцензія на обіг наркотичних препаратів, прекурсорів:</w:t>
            </w:r>
          </w:p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№, дата, термін дії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Протокол засідання робочої групи від 28.03.2019р.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Термін дії з 28.03.2019р. по 28.03.2024р.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Ліцензія на іонізуюче випромінення: </w:t>
            </w:r>
          </w:p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№, дата, термін дії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Серія ОВ № 020284 від 29 грудня 2022р. по 22 жовтня 2029 р.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Акредитація: дата проведення, категорія</w:t>
            </w:r>
          </w:p>
        </w:tc>
        <w:tc>
          <w:tcPr>
            <w:tcW w:w="439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Вища категорія; 26 червня 2019р.</w:t>
            </w:r>
          </w:p>
        </w:tc>
      </w:tr>
      <w:tr w:rsidR="004D0AAE" w:rsidRPr="004D0AAE" w:rsidTr="00837235">
        <w:tc>
          <w:tcPr>
            <w:tcW w:w="1049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599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ЗМІНИ та ЗДОБУТКИ ЗОЗ за звітний рік</w:t>
            </w:r>
          </w:p>
        </w:tc>
      </w:tr>
      <w:tr w:rsidR="004D0AAE" w:rsidRPr="004D0AAE" w:rsidTr="00837235">
        <w:tc>
          <w:tcPr>
            <w:tcW w:w="1049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ind w:firstLine="51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Створений та розпочав свою роботу  відділ з інфекційного контролю.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ind w:firstLine="51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Прийняли участь у спільному проекті  ГО «Інфекційний  контроль в Україні» за підтримки 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Project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HOPE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(США) з метою надання якісної медичної допомоги, удосконалення програми інфекційного контролю, водопостачання, санітарії та гігієни.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ind w:firstLine="51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Введена в експлуатацію центральна станція моніторингу пацієнтів у ВАІТ.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ind w:firstLine="51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Створено  відділення медичної реабілітації для цілодобового перебування пацієнтів  на 20 ліжок.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ind w:firstLine="51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Збільшилась  кількість хірургічних малоінвазивних втручань на 16% та операцій на венах на 43%.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ind w:firstLine="51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Впрваджено нові операції: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ind w:firstLine="51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     в урології - ТУР аденоми простати;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ind w:firstLine="51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     в гінекології – черезпіхвова ампутація матки.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ind w:firstLine="51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Завершений ремонт п’ятого поверху КДП.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ind w:firstLine="51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Проведена реорганізація відділення профілактичних медичних оглядів.</w:t>
            </w:r>
          </w:p>
        </w:tc>
      </w:tr>
      <w:tr w:rsidR="004D0AAE" w:rsidRPr="004D0AAE" w:rsidTr="00837235">
        <w:tc>
          <w:tcPr>
            <w:tcW w:w="10490" w:type="dxa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CCFF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Д Е М О Г Р А Ф І Я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Населення 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території обслуговування 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всього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36584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36415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Народжуваність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: абс. число –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1000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278 – 7,59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232 – 6,37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Загальна смертність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: абс. число –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на 1000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361 – 9,87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248 – 6,83</w:t>
            </w:r>
          </w:p>
        </w:tc>
      </w:tr>
      <w:tr w:rsidR="004D0AAE" w:rsidRPr="004D0AAE" w:rsidTr="00837235">
        <w:tc>
          <w:tcPr>
            <w:tcW w:w="1049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Структура причин загальної смертності (</w:t>
            </w:r>
            <w:r w:rsidRPr="004D0A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по рангу від більшого до меншого) абс. число – %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Хвороби системи кровообігу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196 – 54,59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142 – 57,5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Новоутворення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43 – 11,97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47 – 19,0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Травми, отруєння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26 – 7,24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24 – 9,7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Хвороби органів дихання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61 – 16,99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13 – 5,3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Хвороби органів травлення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16 – 4,46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 – 2,5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Симптоми та ознаки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 – 0,27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 – 2,0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Інфекційні та паразитарні хвороби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 – 1,11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 – 1,6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Розлади психіки та поведінки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 – 0,84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 – 1,2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Хвороби нервової системи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 – 0,56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 – 0,8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Хвороби сечостатевої системи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 – 0,84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 – 0,4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Хвороби  ендокринної системи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 – 0,56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Хвороби крові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 – 0,27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Вроджені аномалії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 – 0,27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4D0AAE" w:rsidRPr="004D0AAE" w:rsidTr="00837235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Структура причин смертності в працездатному віці (</w:t>
            </w:r>
            <w:r w:rsidRPr="004D0A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по рангу від більшого до меншого) 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абс. число – %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Хвороби системи кровообігу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45 – 36,29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26 – 34,7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Новоутворення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20 – 16,13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18 – 24,0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Травми, отруєння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21 – 16,94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16 – 21,3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Хвороби органів дихання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17 – 13,71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 – 5,3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Хвороби органів травлення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 – 8,87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 – 4,0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Інфекційні та паразитарні хвороби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 – 3,23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 – 4,0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Інфекційні та паразитарні хвороби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 – 3,23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 – 4,0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Симптоми та ознаки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 – 4,0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Хвороби нервової системи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 – 1,3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Вроджені аномалії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 – 0,81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Хвороби ендокринної системи 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 – 0,81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Хвороби крові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 – 0,81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Природній приріст на 1000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-2,3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-0,46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Материнська смертність: абс.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число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Малюкова смертність: абс.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ч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исло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 1000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numPr>
                <w:ilvl w:val="0"/>
                <w:numId w:val="21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-7,2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1 - 4,3</w:t>
            </w:r>
          </w:p>
        </w:tc>
      </w:tr>
      <w:tr w:rsidR="004D0AAE" w:rsidRPr="004D0AAE" w:rsidTr="00837235">
        <w:tc>
          <w:tcPr>
            <w:tcW w:w="10490" w:type="dxa"/>
            <w:gridSpan w:val="3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Структура причин малюкової смертності (</w:t>
            </w:r>
            <w:r w:rsidRPr="004D0A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по рангу від більшого до меншого) абс. число – %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 перинатальні причини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2 -100,0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1 -100,0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Дитяча смертність 0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 років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: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абс.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число – </w:t>
            </w:r>
          </w:p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 100 тисяч дітей 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відп. віку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 – 105,3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 – 55,99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Дитяча смертність 0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 років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: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абс.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– 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100 тис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.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и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. Нас.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 – 28,4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 – 29,60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Первинна інвалідність: абс. Число –  на 10 тис. нас.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62 -16,9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65 – 17,8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Загальна дитяча інвалідність: абс. Число – на 10 т. д. 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168 – 238,3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173 – 256,0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Первинна дитяча інвалідність: абс. число –  на 10 т. д. 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12 – 17,0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17 - 25,2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Перинатальна смертність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по закладуЗ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абс.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число – </w:t>
            </w:r>
          </w:p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1000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 – 5,4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 – 6,4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У т. ч. м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ертвонароджуваність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по закладу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абс.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число – </w:t>
            </w:r>
          </w:p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1000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 – 5,4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 – 6,4</w:t>
            </w:r>
          </w:p>
        </w:tc>
      </w:tr>
      <w:tr w:rsidR="004D0AAE" w:rsidRPr="004D0AAE" w:rsidTr="00837235">
        <w:tc>
          <w:tcPr>
            <w:tcW w:w="1049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CCCC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С Т Р У К Т У Р А   З А К Л А Д У на 01.01.2023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Кількість ліжок: абс. число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150</w:t>
            </w:r>
          </w:p>
        </w:tc>
      </w:tr>
      <w:tr w:rsidR="004D0AAE" w:rsidRPr="004D0AAE" w:rsidTr="00837235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Кількість, назви, потужність стаціонарних відділень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Терапевтичне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Неврологічне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Хірургічне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40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Дитяче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Акушерсько-гінекологічне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20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Інфекційне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20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Інші (зазначити) соматичне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45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Медичної реабілітації та фізіотерапії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25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Крім того, ВАІТ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Кількість спеціальностей амбулаторного прийому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24</w:t>
            </w:r>
          </w:p>
        </w:tc>
      </w:tr>
      <w:tr w:rsidR="004D0AAE" w:rsidRPr="004D0AAE" w:rsidTr="00837235">
        <w:tc>
          <w:tcPr>
            <w:tcW w:w="10490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BDD6EE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К А Д Р О В Е   З А Б Е З П Е Ч Е Н Н Я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Штатних посад лікарів: абс. число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108,5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87,0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Фізичних осіб лікарів: абс. число – % до штатних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85 – 78,34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78- 89,65</w:t>
            </w:r>
          </w:p>
        </w:tc>
      </w:tr>
      <w:tr w:rsidR="004D0AAE" w:rsidRPr="004D0AAE" w:rsidTr="00837235">
        <w:tc>
          <w:tcPr>
            <w:tcW w:w="10490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З числа лікарів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(</w:t>
            </w:r>
            <w:r w:rsidRPr="004D0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штатні – фізичні особи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):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 анестезіологи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9,75 –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6,5 - 5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- хірурги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6,5 –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6,25 - 5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 акушери-гінекологи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11,25 – 11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9,75 - 9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 ортопеди-травматологи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3,5 – 2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2,75 - 2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- терапевти 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6,0 – 6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4,5 – 4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 кардіологи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1,0 – 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0,5 – 0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 невропатологи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5,25 – 5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3,5 – 4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 педіатри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3,5 – 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1,75 – 3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 неонатологи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1,5 – 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1,5 – 1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 інфекціоністи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3,0 –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2,0 – 2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 отоларингологи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3,25 –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3,0 – 3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 офтальмологи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3,0 – 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1,0 -1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 онкологи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0,5 – 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0,5 - 0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 ендоскопісти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1,0 –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1,0 - 1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 рентгенологи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3,0 –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2,0 - 2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 УЗД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3,5 –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2,5 - 2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 функціональні діагности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1,25 –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1,0 -1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 фізіотерапевт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2, 0- 1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ерготерапевти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0,75 - 1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1,0 - 1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фізичні терапевти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0,75 – 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2,0 - 2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а також психологи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0,75 – 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0,75 - 1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Інші (зазначити) Лікар ФРМ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2,0 - 2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Підготовка лікарів інтернів – </w:t>
            </w:r>
            <w:r w:rsidRPr="004D0AA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ar-SA"/>
              </w:rPr>
              <w:t xml:space="preserve">всього, </w:t>
            </w:r>
          </w:p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ar-SA"/>
              </w:rPr>
              <w:t xml:space="preserve">у т. ч. 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по спеціальностях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терапевт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Лікарів пенсійного віку: абс. число – % до всіх ф.о.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21 – 24,7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21 – 26,9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Штатних посад смп: абс. число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203,0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146,5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Фізичних осіб смп: абс. число – % до штатних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189 – 91,10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169 – 115,3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Смп пенсійного віку: абс. число – % до всіх ф.о.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17 – 8,99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15 – 8,88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Співвідношення лікарів до середнього медперсоналу (:)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 : 2,2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 :2,2</w:t>
            </w:r>
          </w:p>
        </w:tc>
      </w:tr>
      <w:tr w:rsidR="004D0AAE" w:rsidRPr="004D0AAE" w:rsidTr="00837235">
        <w:tc>
          <w:tcPr>
            <w:tcW w:w="10490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CCCC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Ф І Н А Н С У В А Н Н Я</w:t>
            </w:r>
          </w:p>
        </w:tc>
      </w:tr>
      <w:tr w:rsidR="004D0AAE" w:rsidRPr="004D0AAE" w:rsidTr="00837235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ar-SA"/>
              </w:rPr>
              <w:t>Обсяг фінансування з НСЗУ (тис. грн.)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Всього, у т. ч. </w:t>
            </w:r>
            <w:r w:rsidRPr="004D0A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ar-SA"/>
              </w:rPr>
              <w:t>за пакетами конкретно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67 141,98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64 499,68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uk-UA" w:eastAsia="ar-SA"/>
              </w:rPr>
              <w:t>1</w:t>
            </w: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  <w:t>. Хірургічні операції дорослим та дітям в умовах стаціонару одного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162,74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uk-UA" w:eastAsia="ar-SA"/>
              </w:rPr>
              <w:t>2.</w:t>
            </w: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  <w:t> </w:t>
            </w: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uk-UA" w:eastAsia="ar-SA"/>
              </w:rPr>
              <w:t>Готовність до надання медичної допомоги в умовах поширення інфекційних захворювань, епідемій та в інших надзвичайних ситуаціях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uk-UA" w:eastAsia="ar-SA"/>
              </w:rPr>
              <w:t xml:space="preserve">3. Вакцинація від </w:t>
            </w: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  <w:t>COVID</w:t>
            </w: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uk-UA" w:eastAsia="ar-SA"/>
              </w:rPr>
              <w:t>-19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  <w:t>6. М</w:t>
            </w: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uk-UA" w:eastAsia="ar-SA"/>
              </w:rPr>
              <w:t>едична допомога при гострому мозковому інсульті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3 258,34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3045,36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  <w:t>7. М</w:t>
            </w: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uk-UA" w:eastAsia="ar-SA"/>
              </w:rPr>
              <w:t>едична допомога при гострому інфаркті міокарда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  <w:t>8. М</w:t>
            </w: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uk-UA" w:eastAsia="ar-SA"/>
              </w:rPr>
              <w:t>едична допомога при пологах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3 564,28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5175,87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  <w:t>9. М</w:t>
            </w: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uk-UA" w:eastAsia="ar-SA"/>
              </w:rPr>
              <w:t>едична допомога новонародженим у складних  неонатальних випадках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uk-UA" w:eastAsia="ar-SA"/>
              </w:rPr>
              <w:t>10. Хірургічні операції дорослим та дітям у стаціонарних умовах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8 241,36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10908,45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  <w:t>11. С</w:t>
            </w: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uk-UA" w:eastAsia="ar-SA"/>
              </w:rPr>
              <w:t>таціонарна допомога дорослим та дітям без проведення хірургічних операцій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16988,13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15983,62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  <w:t>12. Профілактика, діагностика, спостереження, лікування та реабілітація пацієнтів у амбулаторних умовах: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8 472,66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12768,6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  <w:t>13. С</w:t>
            </w: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uk-UA" w:eastAsia="ar-SA"/>
              </w:rPr>
              <w:t>томатологічна допомога дорослим та дітям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566,54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971,23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  <w:t>14. В</w:t>
            </w: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uk-UA" w:eastAsia="ar-SA"/>
              </w:rPr>
              <w:t>едення вагітності в амбулаторних умовах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1 177,92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1670,3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uk-UA" w:eastAsia="ar-SA"/>
              </w:rPr>
              <w:t>15. Лікування пацієнтів методом гемодіалізу в амбулаторних умовах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  <w:t xml:space="preserve">16. </w:t>
            </w: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uk-UA" w:eastAsia="ar-SA"/>
              </w:rPr>
              <w:t>Лікування пацієнтів методом перитонеального діалізу в амбулаторних умовах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  <w:t>17. М</w:t>
            </w: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uk-UA" w:eastAsia="ar-SA"/>
              </w:rPr>
              <w:t>амографія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  <w:t>18. Г</w:t>
            </w: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uk-UA" w:eastAsia="ar-SA"/>
              </w:rPr>
              <w:t>істероскопія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57,36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188,26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  <w:t>19. Е</w:t>
            </w: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uk-UA" w:eastAsia="ar-SA"/>
              </w:rPr>
              <w:t>зофагогастродуоденоскопія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193,05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428,8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  <w:t>20. К</w:t>
            </w: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uk-UA" w:eastAsia="ar-SA"/>
              </w:rPr>
              <w:t>олоноскопія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48,01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72,07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  <w:t>21. Ц</w:t>
            </w: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uk-UA" w:eastAsia="ar-SA"/>
              </w:rPr>
              <w:t>истоскопія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21,94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  <w:t>22. Б</w:t>
            </w: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uk-UA" w:eastAsia="ar-SA"/>
              </w:rPr>
              <w:t>ронхоскопія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14,89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uk-UA" w:eastAsia="ar-SA"/>
              </w:rPr>
              <w:t>24. Діагностика та лікування дорослих і дітей із туберкульозом в амбулаторних та стаціонарних умовах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uk-UA" w:eastAsia="ar-SA"/>
              </w:rPr>
              <w:t>25. Діагностика, лікування та супровід осіб із ВІЛ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26,0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59,66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uk-UA" w:eastAsia="ar-SA"/>
              </w:rPr>
              <w:t>26. Лікування осіб із психічними та поведінковими розладами внаслідок вживання опіоїдів із використанням препаратів ЗПТ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64,65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122,01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uk-UA" w:eastAsia="ar-SA"/>
              </w:rPr>
              <w:lastRenderedPageBreak/>
              <w:t>32. Медична реабілітація немовлят, які народились передчасно та/або хворими, протягом перших трьох років життя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626,05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541,0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uk-UA" w:eastAsia="ar-SA"/>
              </w:rPr>
              <w:t>33. Медична реабілітація дорослих та дітей від трьох років з ураженням опорно-рухового апарату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409,09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779,0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uk-UA" w:eastAsia="ar-SA"/>
              </w:rPr>
              <w:t>34. Медична реабілітація дорослих та дітей від трьох років з ураженням нервової системи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669,55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735,76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  <w:t>35. С</w:t>
            </w: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uk-UA" w:eastAsia="ar-SA"/>
              </w:rPr>
              <w:t>таціонарна паліативна медична допомога дорослим та дітям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272,42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228,49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  <w:t>36. М</w:t>
            </w: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uk-UA" w:eastAsia="ar-SA"/>
              </w:rPr>
              <w:t>обільна</w:t>
            </w: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uk-UA" w:eastAsia="ar-SA"/>
              </w:rPr>
              <w:t>паліативна медична допомога дорослим та дітям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474,5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955,05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uk-UA" w:eastAsia="ar-SA"/>
              </w:rPr>
              <w:t xml:space="preserve">37. </w:t>
            </w: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  <w:t>С</w:t>
            </w: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uk-UA" w:eastAsia="ar-SA"/>
              </w:rPr>
              <w:t xml:space="preserve">таціонарна медична допомога пацієнтам з </w:t>
            </w: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  <w:t>COVID</w:t>
            </w: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uk-UA" w:eastAsia="ar-SA"/>
              </w:rPr>
              <w:t>-19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18 797,07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9578,63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Інші пакети (зазначити)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33. перехідне 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фінансове забезпечення комплексного надання медичних послуг закладами охорони здоров’я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3 228,1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50.Забезпечення кадрового потенціалу системи охорони здоров’я шляхом організації надання медичної допомоги із залученням лікарів-інтернів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87,96</w:t>
            </w:r>
          </w:p>
        </w:tc>
      </w:tr>
      <w:tr w:rsidR="004D0AAE" w:rsidRPr="004D0AAE" w:rsidTr="00837235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Інші доходи (тис. грн)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Видатки медичної субвенції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Видатки з місцевого бюджету: абс. число – </w:t>
            </w:r>
          </w:p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на 1 мешканця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27 830,52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760,73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21 055,24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578,20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У т.ч. на комунальні послуги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4 469,08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4 913,06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Крім того, залучені кошти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11433,65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9090,52</w:t>
            </w:r>
          </w:p>
        </w:tc>
      </w:tr>
      <w:tr w:rsidR="004D0AAE" w:rsidRPr="004D0AAE" w:rsidTr="00837235">
        <w:trPr>
          <w:trHeight w:val="3630"/>
        </w:trPr>
        <w:tc>
          <w:tcPr>
            <w:tcW w:w="6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Інші 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доходи із зазначенням джерела:</w:t>
            </w:r>
          </w:p>
          <w:p w:rsidR="004D0AAE" w:rsidRPr="004D0AAE" w:rsidRDefault="004D0AAE" w:rsidP="004D0AA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централізовані заходи з лікування хворих на цукровий та нецукровий діабет </w:t>
            </w:r>
          </w:p>
          <w:p w:rsidR="004D0AAE" w:rsidRPr="004D0AAE" w:rsidRDefault="004D0AAE" w:rsidP="004D0AA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заходи із запобігання та ліквідації надзвичайних ситуацій та наслідків стихійного лиха</w:t>
            </w:r>
          </w:p>
          <w:p w:rsidR="004D0AAE" w:rsidRPr="004D0AAE" w:rsidRDefault="004D0AAE" w:rsidP="004D0AAE">
            <w:pPr>
              <w:numPr>
                <w:ilvl w:val="0"/>
                <w:numId w:val="10"/>
              </w:numPr>
              <w:tabs>
                <w:tab w:val="left" w:pos="370"/>
              </w:tabs>
              <w:suppressAutoHyphens/>
              <w:spacing w:after="0" w:line="240" w:lineRule="auto"/>
              <w:ind w:left="87" w:firstLine="7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надходження від орендної плати орендарями</w:t>
            </w:r>
          </w:p>
          <w:p w:rsidR="004D0AAE" w:rsidRPr="004D0AAE" w:rsidRDefault="004D0AAE" w:rsidP="004D0AAE">
            <w:pPr>
              <w:numPr>
                <w:ilvl w:val="0"/>
                <w:numId w:val="10"/>
              </w:numPr>
              <w:tabs>
                <w:tab w:val="left" w:pos="370"/>
              </w:tabs>
              <w:suppressAutoHyphens/>
              <w:spacing w:after="0" w:line="240" w:lineRule="auto"/>
              <w:ind w:left="87" w:firstLine="7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надходження за платні послуги</w:t>
            </w:r>
          </w:p>
          <w:p w:rsidR="004D0AAE" w:rsidRPr="004D0AAE" w:rsidRDefault="004D0AAE" w:rsidP="004D0AAE">
            <w:pPr>
              <w:numPr>
                <w:ilvl w:val="0"/>
                <w:numId w:val="10"/>
              </w:numPr>
              <w:tabs>
                <w:tab w:val="left" w:pos="370"/>
              </w:tabs>
              <w:suppressAutoHyphens/>
              <w:spacing w:after="0" w:line="240" w:lineRule="auto"/>
              <w:ind w:left="87" w:firstLine="7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благодійна допомога в грошовій формі</w:t>
            </w:r>
          </w:p>
          <w:p w:rsidR="004D0AAE" w:rsidRPr="004D0AAE" w:rsidRDefault="004D0AAE" w:rsidP="004D0AAE">
            <w:pPr>
              <w:numPr>
                <w:ilvl w:val="0"/>
                <w:numId w:val="10"/>
              </w:numPr>
              <w:tabs>
                <w:tab w:val="left" w:pos="370"/>
              </w:tabs>
              <w:suppressAutoHyphens/>
              <w:spacing w:after="0" w:line="240" w:lineRule="auto"/>
              <w:ind w:left="87" w:firstLine="7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благодійна допомога в натуральній формі</w:t>
            </w:r>
          </w:p>
          <w:p w:rsidR="004D0AAE" w:rsidRPr="004D0AAE" w:rsidRDefault="004D0AAE" w:rsidP="004D0AAE">
            <w:pPr>
              <w:numPr>
                <w:ilvl w:val="0"/>
                <w:numId w:val="10"/>
              </w:numPr>
              <w:tabs>
                <w:tab w:val="left" w:pos="370"/>
              </w:tabs>
              <w:suppressAutoHyphens/>
              <w:spacing w:after="0" w:line="240" w:lineRule="auto"/>
              <w:ind w:left="87" w:firstLine="7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безоплатно отримане майно</w:t>
            </w:r>
          </w:p>
          <w:p w:rsidR="004D0AAE" w:rsidRPr="004D0AAE" w:rsidRDefault="004D0AAE" w:rsidP="004D0AAE">
            <w:pPr>
              <w:numPr>
                <w:ilvl w:val="0"/>
                <w:numId w:val="10"/>
              </w:numPr>
              <w:tabs>
                <w:tab w:val="left" w:pos="370"/>
              </w:tabs>
              <w:suppressAutoHyphens/>
              <w:snapToGrid w:val="0"/>
              <w:spacing w:after="0" w:line="240" w:lineRule="auto"/>
              <w:ind w:left="87" w:firstLine="7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гуманітарна допомога</w:t>
            </w:r>
          </w:p>
          <w:p w:rsidR="004D0AAE" w:rsidRPr="004D0AAE" w:rsidRDefault="004D0AAE" w:rsidP="004D0AAE">
            <w:pPr>
              <w:numPr>
                <w:ilvl w:val="0"/>
                <w:numId w:val="10"/>
              </w:numPr>
              <w:tabs>
                <w:tab w:val="left" w:pos="370"/>
              </w:tabs>
              <w:suppressAutoHyphens/>
              <w:snapToGrid w:val="0"/>
              <w:spacing w:after="0" w:line="240" w:lineRule="auto"/>
              <w:ind w:left="87" w:firstLine="7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централізоване постачання ( гуманітарна, благодійна допомога)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627,3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14,0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534,0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10237,36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20,99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723,03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266,94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2429,04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563,57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8525,95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1,0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7 751,2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169,0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222,84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2161,61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2CC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СУМАРНИЙ дохід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(НСЗУ + медична субвенція + місцевий бюджет + залучені кошти + інші)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109 825,16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104 950,09</w:t>
            </w:r>
          </w:p>
        </w:tc>
      </w:tr>
      <w:tr w:rsidR="004D0AAE" w:rsidRPr="004D0AAE" w:rsidTr="00837235">
        <w:tc>
          <w:tcPr>
            <w:tcW w:w="104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2CC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ar-SA"/>
              </w:rPr>
              <w:t>Структура видатків (з сумарного доходу) у %: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зарплата з нарахуваннями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76,57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82,15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комунальні послуги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5,35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капітальні видатки – всього, у т.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0,86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ремонти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0,02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придбання обладнання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0,84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ЛЗ та медичні вироби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4,90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харчування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1,13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1,40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інше (зазначити)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5,34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D0AAE" w:rsidRPr="004D0AAE" w:rsidRDefault="004D0AAE" w:rsidP="004D0AAE">
            <w:pPr>
              <w:numPr>
                <w:ilvl w:val="0"/>
                <w:numId w:val="18"/>
              </w:numPr>
              <w:tabs>
                <w:tab w:val="left" w:pos="370"/>
              </w:tabs>
              <w:suppressAutoHyphens/>
              <w:spacing w:after="0" w:line="240" w:lineRule="auto"/>
              <w:ind w:right="-53" w:firstLine="6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предмети та матеріали</w:t>
            </w:r>
          </w:p>
          <w:p w:rsidR="004D0AAE" w:rsidRPr="004D0AAE" w:rsidRDefault="004D0AAE" w:rsidP="004D0AAE">
            <w:pPr>
              <w:numPr>
                <w:ilvl w:val="0"/>
                <w:numId w:val="18"/>
              </w:numPr>
              <w:tabs>
                <w:tab w:val="left" w:pos="370"/>
              </w:tabs>
              <w:suppressAutoHyphens/>
              <w:spacing w:after="0" w:line="240" w:lineRule="auto"/>
              <w:ind w:right="-53" w:firstLine="6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</w:p>
          <w:p w:rsidR="004D0AAE" w:rsidRPr="004D0AAE" w:rsidRDefault="004D0AAE" w:rsidP="004D0AAE">
            <w:pPr>
              <w:numPr>
                <w:ilvl w:val="0"/>
                <w:numId w:val="18"/>
              </w:numPr>
              <w:tabs>
                <w:tab w:val="left" w:pos="370"/>
              </w:tabs>
              <w:suppressAutoHyphens/>
              <w:spacing w:after="0" w:line="240" w:lineRule="auto"/>
              <w:ind w:right="-53" w:firstLine="6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пільгові пенсії</w:t>
            </w:r>
          </w:p>
          <w:p w:rsidR="004D0AAE" w:rsidRPr="004D0AAE" w:rsidRDefault="004D0AAE" w:rsidP="004D0AAE">
            <w:pPr>
              <w:numPr>
                <w:ilvl w:val="0"/>
                <w:numId w:val="18"/>
              </w:numPr>
              <w:tabs>
                <w:tab w:val="left" w:pos="370"/>
              </w:tabs>
              <w:suppressAutoHyphens/>
              <w:spacing w:after="0" w:line="240" w:lineRule="auto"/>
              <w:ind w:right="-53" w:firstLine="6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розрахунки з бюджетом</w:t>
            </w:r>
          </w:p>
          <w:p w:rsidR="004D0AAE" w:rsidRPr="004D0AAE" w:rsidRDefault="004D0AAE" w:rsidP="004D0AAE">
            <w:pPr>
              <w:numPr>
                <w:ilvl w:val="0"/>
                <w:numId w:val="18"/>
              </w:numPr>
              <w:tabs>
                <w:tab w:val="left" w:pos="370"/>
              </w:tabs>
              <w:suppressAutoHyphens/>
              <w:spacing w:after="0" w:line="240" w:lineRule="auto"/>
              <w:ind w:right="-53" w:firstLine="6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службові відрядження</w:t>
            </w:r>
          </w:p>
          <w:p w:rsidR="004D0AAE" w:rsidRPr="004D0AAE" w:rsidRDefault="004D0AAE" w:rsidP="004D0AAE">
            <w:pPr>
              <w:numPr>
                <w:ilvl w:val="0"/>
                <w:numId w:val="18"/>
              </w:numPr>
              <w:tabs>
                <w:tab w:val="left" w:pos="370"/>
              </w:tabs>
              <w:suppressAutoHyphens/>
              <w:spacing w:after="0" w:line="240" w:lineRule="auto"/>
              <w:ind w:right="-53" w:firstLine="6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лікування хворих на цукровий та нецукровий діабет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0,95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2,93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0,54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1,0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0,08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1,43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2,60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0,52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0,62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0,17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4D0AAE" w:rsidRPr="004D0AAE" w:rsidTr="00837235">
        <w:tc>
          <w:tcPr>
            <w:tcW w:w="10490" w:type="dxa"/>
            <w:gridSpan w:val="3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2CC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ar-SA"/>
              </w:rPr>
              <w:t>Видатки на 1 ліжко-день в стаціонарі у грн.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всього, </w:t>
            </w:r>
            <w:r w:rsidRPr="004D0AA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ar-SA"/>
              </w:rPr>
              <w:t>у т. ч.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1999,13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1926,99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ind w:left="95"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на медикаменти:</w:t>
            </w:r>
          </w:p>
          <w:p w:rsidR="004D0AAE" w:rsidRPr="004D0AAE" w:rsidRDefault="004D0AAE" w:rsidP="004D0AAE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ind w:left="95"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 цілому по ЗОЗ</w:t>
            </w:r>
          </w:p>
          <w:p w:rsidR="004D0AAE" w:rsidRPr="004D0AAE" w:rsidRDefault="004D0AAE" w:rsidP="004D0AA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95"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у ВАІТ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151,98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1329,86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124,82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1192,03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ind w:left="95"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на харчування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33,27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41,15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Середня заробітна плата лікаря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12702,0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21246,63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Середня заробітна плата смп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11833,0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15601,01</w:t>
            </w:r>
          </w:p>
        </w:tc>
      </w:tr>
      <w:tr w:rsidR="004D0AAE" w:rsidRPr="004D0AAE" w:rsidTr="00837235">
        <w:tc>
          <w:tcPr>
            <w:tcW w:w="1049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CCCC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ar-SA"/>
              </w:rPr>
              <w:t>М А Т Е Р І А Л Ь Н О – Т Е Х Н І Ч Н А  Б А З А (тис. грн)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tabs>
                <w:tab w:val="left" w:pos="-720"/>
                <w:tab w:val="left" w:pos="1080"/>
              </w:tabs>
              <w:suppressAutoHyphens/>
              <w:snapToGrid w:val="0"/>
              <w:spacing w:after="0" w:line="240" w:lineRule="auto"/>
              <w:ind w:left="110" w:right="6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Придбання обладнання       </w:t>
            </w:r>
            <w:r w:rsidRPr="004D0A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ar-SA"/>
              </w:rPr>
              <w:t>ДОДАТКОМ конкретно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5 808,24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831,5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tabs>
                <w:tab w:val="left" w:pos="-720"/>
                <w:tab w:val="left" w:pos="1080"/>
              </w:tabs>
              <w:suppressAutoHyphens/>
              <w:snapToGrid w:val="0"/>
              <w:spacing w:after="0" w:line="240" w:lineRule="auto"/>
              <w:ind w:left="110"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Ремонти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722,16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186,34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tabs>
                <w:tab w:val="left" w:pos="-720"/>
                <w:tab w:val="left" w:pos="1080"/>
              </w:tabs>
              <w:suppressAutoHyphens/>
              <w:snapToGrid w:val="0"/>
              <w:spacing w:after="0" w:line="240" w:lineRule="auto"/>
              <w:ind w:left="110"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Заходи з протипожежної безпеки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9,35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17,38</w:t>
            </w:r>
          </w:p>
        </w:tc>
      </w:tr>
      <w:tr w:rsidR="004D0AAE" w:rsidRPr="004D0AAE" w:rsidTr="00837235">
        <w:tc>
          <w:tcPr>
            <w:tcW w:w="1049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Наявність станом на 01.01.2023 року </w:t>
            </w: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(кількість, потужність)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tabs>
                <w:tab w:val="left" w:pos="-720"/>
                <w:tab w:val="left" w:pos="1080"/>
              </w:tabs>
              <w:suppressAutoHyphens/>
              <w:snapToGrid w:val="0"/>
              <w:spacing w:after="0" w:line="240" w:lineRule="auto"/>
              <w:ind w:left="110"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Генераторів електроенергії (вид пального)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 – дизельне паливо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numPr>
                <w:ilvl w:val="0"/>
                <w:numId w:val="21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– дизельне паливо</w:t>
            </w:r>
          </w:p>
          <w:p w:rsidR="004D0AAE" w:rsidRPr="004D0AAE" w:rsidRDefault="004D0AAE" w:rsidP="004D0AAE">
            <w:pPr>
              <w:numPr>
                <w:ilvl w:val="0"/>
                <w:numId w:val="22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мобільні інверторно-акумуляторні системи безперебійного живлення по 5,2 кВт/год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tabs>
                <w:tab w:val="left" w:pos="-720"/>
                <w:tab w:val="left" w:pos="1080"/>
              </w:tabs>
              <w:suppressAutoHyphens/>
              <w:snapToGrid w:val="0"/>
              <w:spacing w:after="0" w:line="240" w:lineRule="auto"/>
              <w:ind w:left="110"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Кисневих станцій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tabs>
                <w:tab w:val="left" w:pos="-720"/>
                <w:tab w:val="left" w:pos="1080"/>
              </w:tabs>
              <w:suppressAutoHyphens/>
              <w:snapToGrid w:val="0"/>
              <w:spacing w:after="0" w:line="240" w:lineRule="auto"/>
              <w:ind w:left="110"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Старлінків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tabs>
                <w:tab w:val="left" w:pos="-720"/>
                <w:tab w:val="left" w:pos="1080"/>
              </w:tabs>
              <w:suppressAutoHyphens/>
              <w:snapToGrid w:val="0"/>
              <w:spacing w:after="0" w:line="240" w:lineRule="auto"/>
              <w:ind w:left="110" w:righ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Резервного водопостачання (артезіанська свердловина або криниця)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tabs>
                <w:tab w:val="left" w:pos="-720"/>
                <w:tab w:val="left" w:pos="1080"/>
              </w:tabs>
              <w:suppressAutoHyphens/>
              <w:snapToGrid w:val="0"/>
              <w:spacing w:after="0" w:line="240" w:lineRule="auto"/>
              <w:ind w:left="110" w:righ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Альтернативне (газу) опалення (на твердому паливі)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4D0AAE" w:rsidRPr="004D0AAE" w:rsidTr="00837235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СТАН     І Н Ф О Р М А Т И З А Ц І Ї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Наявно комп’ютерів всього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78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Додаткова потреба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15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Наявно телемедичних комплексів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Назва МІС електронної системи охорони здоров’я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MEDICS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MEDICS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Проведено телемедичних консультацій з іншими ЗОЗ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4D0AAE" w:rsidRPr="004D0AAE" w:rsidTr="00837235">
        <w:tc>
          <w:tcPr>
            <w:tcW w:w="104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lastRenderedPageBreak/>
              <w:t>Д І А Г Н О С Т И Ч Н І   М О Ж Л И В О С Т І   З А К Л А Д У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tabs>
                <w:tab w:val="left" w:pos="-720"/>
                <w:tab w:val="left" w:pos="1080"/>
              </w:tabs>
              <w:suppressAutoHyphens/>
              <w:snapToGrid w:val="0"/>
              <w:spacing w:after="0" w:line="240" w:lineRule="auto"/>
              <w:ind w:left="110"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Рентген: апаратів – досліджень за рік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9 -10079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9 -7629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tabs>
                <w:tab w:val="left" w:pos="-720"/>
                <w:tab w:val="left" w:pos="1080"/>
              </w:tabs>
              <w:suppressAutoHyphens/>
              <w:snapToGrid w:val="0"/>
              <w:spacing w:after="0" w:line="240" w:lineRule="auto"/>
              <w:ind w:left="110"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МРТ: апаратів – досліджень за рік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tabs>
                <w:tab w:val="left" w:pos="-720"/>
                <w:tab w:val="left" w:pos="1080"/>
              </w:tabs>
              <w:suppressAutoHyphens/>
              <w:snapToGrid w:val="0"/>
              <w:spacing w:after="0" w:line="240" w:lineRule="auto"/>
              <w:ind w:left="110"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КТ: апаратів – досліджень за рік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Приватний 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Приватний КТ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tabs>
                <w:tab w:val="left" w:pos="-720"/>
                <w:tab w:val="left" w:pos="1080"/>
              </w:tabs>
              <w:suppressAutoHyphens/>
              <w:snapToGrid w:val="0"/>
              <w:spacing w:after="0" w:line="240" w:lineRule="auto"/>
              <w:ind w:left="110"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ФГ: апаратів – досліджень за рік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 – 16521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2 - 13332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tabs>
                <w:tab w:val="left" w:pos="-720"/>
                <w:tab w:val="left" w:pos="1080"/>
              </w:tabs>
              <w:suppressAutoHyphens/>
              <w:snapToGrid w:val="0"/>
              <w:spacing w:after="0" w:line="240" w:lineRule="auto"/>
              <w:ind w:left="110"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УЗД: апаратів – досліджень за рік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 – 17559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4 - 21452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tabs>
                <w:tab w:val="left" w:pos="-720"/>
                <w:tab w:val="left" w:pos="1080"/>
              </w:tabs>
              <w:suppressAutoHyphens/>
              <w:snapToGrid w:val="0"/>
              <w:spacing w:after="0" w:line="240" w:lineRule="auto"/>
              <w:ind w:left="110"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Ендоскопічна діагностика: апаратів – досліджень за рік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6- 646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5 - 753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tabs>
                <w:tab w:val="left" w:pos="-720"/>
                <w:tab w:val="left" w:pos="1080"/>
              </w:tabs>
              <w:suppressAutoHyphens/>
              <w:snapToGrid w:val="0"/>
              <w:spacing w:after="0" w:line="240" w:lineRule="auto"/>
              <w:ind w:left="110"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ЕКГ: апаратів – досліджень за рік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13 - 19371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13- 16072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tabs>
                <w:tab w:val="left" w:pos="-720"/>
                <w:tab w:val="left" w:pos="1080"/>
              </w:tabs>
              <w:suppressAutoHyphens/>
              <w:snapToGrid w:val="0"/>
              <w:spacing w:after="0" w:line="240" w:lineRule="auto"/>
              <w:ind w:left="110"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Холтермоніторування: апаратів – досліджень за рік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1 -31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1 - 51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tabs>
                <w:tab w:val="left" w:pos="-720"/>
                <w:tab w:val="left" w:pos="1080"/>
              </w:tabs>
              <w:suppressAutoHyphens/>
              <w:snapToGrid w:val="0"/>
              <w:spacing w:after="0" w:line="240" w:lineRule="auto"/>
              <w:ind w:left="110"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ar-SA"/>
              </w:rPr>
              <w:t>Інше зазначити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D0AAE" w:rsidRPr="004D0AAE" w:rsidTr="00837235">
        <w:tc>
          <w:tcPr>
            <w:tcW w:w="1049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EEAF6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 xml:space="preserve">Надано конкретно послуг за пакетом ПМГ 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«ПАКЕТИ ЕНДОСКОПІЧНОЇ ДІАГНОСТИКИ»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 xml:space="preserve">Мамографія грудних залоз: 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апаратів - досліджень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0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Гістероскопія</w:t>
            </w:r>
            <w:r w:rsidRPr="004D0AA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ar-SA"/>
              </w:rPr>
              <w:t xml:space="preserve">: 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апаратів - досліджень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1 -27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1 - 29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ar-SA"/>
              </w:rPr>
              <w:t xml:space="preserve">Езофагогастродуоденоскопі – 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апаратів - досліджень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 – 233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3 - 321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ind w:left="9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ar-SA"/>
              </w:rPr>
              <w:t xml:space="preserve">Колоноскопія: 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апаратів - досліджень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 – 44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 – 34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 xml:space="preserve">Цистоскопія: 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апаратів - досліджень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 – 9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 – 24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ind w:left="23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ar-SA"/>
              </w:rPr>
              <w:t xml:space="preserve">Бронхоскопія: 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апаратів - досліджень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 – 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1 - 2</w:t>
            </w:r>
          </w:p>
        </w:tc>
      </w:tr>
      <w:tr w:rsidR="004D0AAE" w:rsidRPr="004D0AAE" w:rsidTr="00837235">
        <w:tc>
          <w:tcPr>
            <w:tcW w:w="1049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EEAF6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Надано послуг за пакетом ПМГ «АМБУЛАТОРНА СПЕЦІАЛІЗОВАНА МЕДИЧНА ДОПОМОГА ДОРОСЛИМ ТА ДІТЯМ» 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Лікарів поліклініки: абс. число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26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Відвідувань в поліклініку: абс. число – 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на 1 лікаря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151650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5055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167981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6460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Робота кабінету “Довіри”: абс.число хворих на обліку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48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Наявність сайту ЗПТ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так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так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В</w:t>
            </w:r>
            <w:r w:rsidRPr="004D0A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сього надано послуг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, у т. ч.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489783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494254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інструментальної діагностики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34210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43971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лабораторних обстежень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361045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353739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спостереження за хронічними хворими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10554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6624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амбулаторне лікування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71055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69321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лікування в денному стаціонарі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1139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1117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хірургічні операції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1463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1631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ведення вагітних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1985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2146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медична реабілітація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1799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1923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ургентна стоматологія дітям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1506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3553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ургентна стоматологія дорослим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3798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8927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невідкладна допомога до прибуття ЕМД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направлено в стаціонари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1227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1299</w:t>
            </w:r>
          </w:p>
        </w:tc>
      </w:tr>
      <w:tr w:rsidR="004D0AAE" w:rsidRPr="004D0AAE" w:rsidTr="00837235">
        <w:tc>
          <w:tcPr>
            <w:tcW w:w="1049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EEAF6"/>
          </w:tcPr>
          <w:p w:rsidR="004D0AAE" w:rsidRPr="004D0AAE" w:rsidRDefault="004D0AAE" w:rsidP="004D0AAE">
            <w:pPr>
              <w:tabs>
                <w:tab w:val="left" w:pos="1701"/>
                <w:tab w:val="left" w:pos="198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СТАЦІОНАРНА ДОПОМОГА ДОРОСЛИМ ТА ДІТЯМ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Кількість ліжок: абс. число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150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Проліковано хворих (виписані + померлі)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4509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4469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tabs>
                <w:tab w:val="left" w:pos="240"/>
              </w:tabs>
              <w:suppressAutoHyphens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Рівень госпіталізації на 1000 населення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123,2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123,5</w:t>
            </w:r>
          </w:p>
        </w:tc>
      </w:tr>
      <w:tr w:rsidR="004D0AAE" w:rsidRPr="004D0AAE" w:rsidTr="00837235">
        <w:tc>
          <w:tcPr>
            <w:tcW w:w="10490" w:type="dxa"/>
            <w:gridSpan w:val="3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tabs>
                <w:tab w:val="left" w:pos="240"/>
              </w:tabs>
              <w:suppressAutoHyphens/>
              <w:snapToGrid w:val="0"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Проліковано військовослужбовців-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tabs>
                <w:tab w:val="left" w:pos="240"/>
              </w:tabs>
              <w:suppressAutoHyphens/>
              <w:snapToGrid w:val="0"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Всього, з них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142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numPr>
                <w:ilvl w:val="0"/>
                <w:numId w:val="10"/>
              </w:numPr>
              <w:suppressLineNumbers/>
              <w:tabs>
                <w:tab w:val="left" w:pos="240"/>
              </w:tabs>
              <w:suppressAutoHyphens/>
              <w:snapToGrid w:val="0"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проведено реабілітацію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42</w:t>
            </w:r>
          </w:p>
        </w:tc>
      </w:tr>
      <w:tr w:rsidR="004D0AAE" w:rsidRPr="004D0AAE" w:rsidTr="00837235">
        <w:trPr>
          <w:trHeight w:val="372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tabs>
                <w:tab w:val="left" w:pos="240"/>
              </w:tabs>
              <w:suppressAutoHyphens/>
              <w:snapToGrid w:val="0"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Проліковано внутрішньо переміщених осіб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tabs>
                <w:tab w:val="left" w:pos="240"/>
              </w:tabs>
              <w:suppressAutoHyphens/>
              <w:snapToGrid w:val="0"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Всього, з них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204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numPr>
                <w:ilvl w:val="0"/>
                <w:numId w:val="10"/>
              </w:numPr>
              <w:suppressLineNumbers/>
              <w:tabs>
                <w:tab w:val="left" w:pos="240"/>
              </w:tabs>
              <w:suppressAutoHyphens/>
              <w:snapToGrid w:val="0"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дітей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45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numPr>
                <w:ilvl w:val="0"/>
                <w:numId w:val="10"/>
              </w:numPr>
              <w:suppressLineNumbers/>
              <w:tabs>
                <w:tab w:val="left" w:pos="240"/>
              </w:tabs>
              <w:suppressAutoHyphens/>
              <w:snapToGrid w:val="0"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доставлених евакуаційними поїздами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numPr>
                <w:ilvl w:val="0"/>
                <w:numId w:val="10"/>
              </w:numPr>
              <w:suppressLineNumbers/>
              <w:tabs>
                <w:tab w:val="left" w:pos="240"/>
              </w:tabs>
              <w:suppressAutoHyphens/>
              <w:snapToGrid w:val="0"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постраждалих внаслідок агресії 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Надано послуг за пакетом ПМГ «</w:t>
            </w:r>
            <w:r w:rsidRPr="004D0A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СТАЦІОНАРНА ДОПОМОГА ДОРОСЛИМ ТА ДІТЯМ З НЕХІРУР</w:t>
            </w:r>
            <w:r w:rsidRPr="004D0A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-</w:t>
            </w:r>
            <w:r w:rsidRPr="004D0A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ГІЧНИМИ (СОМАТИЧНИМИ) ЗАХВОРЮВАННЯМИ</w:t>
            </w:r>
            <w:r w:rsidRPr="004D0A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2612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2837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uk-UA" w:eastAsia="ar-SA"/>
              </w:rPr>
              <w:t>Надано послуг за пакетом ПМГ «</w:t>
            </w:r>
            <w:r w:rsidRPr="004D0A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ХІРУРГІЧНІ ОПЕРАЦІЇ ДОРОСЛИМ ТА ДІТЯМ</w:t>
            </w:r>
            <w:r w:rsidRPr="004D0A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 xml:space="preserve"> В УМОВАХ СТАЦІОНАРУ ОДНОГО ДНЯ»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53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Надано всього послуг за пакетом ПМГ «</w:t>
            </w:r>
            <w:r w:rsidRPr="004D0A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ХІРУРГІЧНІ ОПЕРАЦІЇ ДОРОСЛИМ ТА ДІТЯМ У СТАЦІОНАРНИХ УМОВАХ</w:t>
            </w:r>
            <w:r w:rsidRPr="004D0A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725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732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У т. ч. дітям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91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Загальних знечулень дорослим: абс.число – %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467 – 71,40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538 – 83,93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Загальних знечулень дітям: абс.число – %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63 – 88,73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75 – 82,41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Патоморфологічних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досліджень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: абс.число – %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274 – 37,79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334 – 45,62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 операцій в стаціонарі проведено у дітей (абс.число)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91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ind w:lef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 операцій в стаціонарі без операцій на шкірі та під-шкірній клітковині (абс. число – % від всіх у стаціонарі)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607 – 83,7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574 – 78,4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З операцій в стаціонарі з використанням ШВЛ  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(абс. число – % від всіх у стаціонарі)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163 – 26,98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199 – 28,88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Кількість операцій у стаціонарі </w:t>
            </w:r>
          </w:p>
          <w:p w:rsidR="004D0AAE" w:rsidRPr="004D0AAE" w:rsidRDefault="004D0AAE" w:rsidP="004D0AAE">
            <w:pPr>
              <w:suppressLineNumbers/>
              <w:suppressAutoHyphens/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у розрахунку на 1 лікаря хірурга стаціонару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104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ar-SA"/>
              </w:rPr>
              <w:t>Проведено малоінвазивних</w:t>
            </w:r>
            <w:r w:rsidRPr="004D0A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 втручань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(абс.число), у т.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218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хірургічних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73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ортопедо-травматологічних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 них ендопротезування суглобів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гінекологічних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131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 інших (урологічних)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ar-SA"/>
              </w:rPr>
              <w:t>Пологів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в закладі (абс. число)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370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311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Кесарських розтинів: абс. число – % від всіх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74 – 20,0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76 – 24,4</w:t>
            </w:r>
          </w:p>
        </w:tc>
      </w:tr>
      <w:tr w:rsidR="004D0AAE" w:rsidRPr="004D0AAE" w:rsidTr="00837235">
        <w:tc>
          <w:tcPr>
            <w:tcW w:w="10490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Робота ліжкового фонду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Робота (зайнятість) ліжка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230,66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227,10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Середній термін перебування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7,6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 xml:space="preserve">Летальність: абс. число померлих в стаціонарі – 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% до всіх виписаних + померлих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139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93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2,1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У т. ч. померло у ВАІТ: абс. число 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% до пролікованих у відділенні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% до всіх померлих в стаціонарі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98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30,5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62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21,45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66,6</w:t>
            </w:r>
          </w:p>
        </w:tc>
      </w:tr>
      <w:tr w:rsidR="004D0AAE" w:rsidRPr="004D0AAE" w:rsidTr="00837235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Робота ліжок по профілям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(</w:t>
            </w:r>
            <w:r w:rsidRPr="004D0A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по кожному профілю зазначити 3 показника! 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кількість – з. л. – с. п</w:t>
            </w:r>
            <w:r w:rsidRPr="004D0A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.)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numPr>
                <w:ilvl w:val="0"/>
                <w:numId w:val="10"/>
              </w:num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екстреної медичної допомоги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numPr>
                <w:ilvl w:val="0"/>
                <w:numId w:val="10"/>
              </w:num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ВАІТ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6 - 228,2 - 4,2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 – 149,0 – 3,1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 терапевтичні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30 - 309,4 – 8,7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25 – 299,8 – 8,2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 кардіологічні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 педіатричні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 – 193,7 – 8,0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 – 230,4 – 7,4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 інфекційні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27 – 148,7 – 9,7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 – 236,0 – 7,6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 дитячі інфекційні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 – 128,3 – 5,4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 – 222,2 – 5,6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 неврологічні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20 – 296,2 – 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15 – 272,2 – 8,6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 хірургічні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19  - 376,9 -6,7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45 – 141,9 – 6,6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 гнійні хірургічні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 ортопедо-травматологічні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 – 227,4 – 6,6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15 – 194,0 – 10,0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 для вагітних та родильниць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 – 235,4 – 4,2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 – 156,7 – 4,0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 патології вагітних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 – 118,5 – 4,5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 – 155,3 – 2,97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 гінекологічні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 – 137,6 - 3,6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 – 231,5 – 3,9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 отоларингологічні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 офтальмологічні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4D0AAE" w:rsidRPr="004D0AAE" w:rsidTr="00837235">
        <w:tc>
          <w:tcPr>
            <w:tcW w:w="609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 паліативні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tabs>
                <w:tab w:val="center" w:pos="2922"/>
                <w:tab w:val="left" w:pos="3795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ab/>
              <w:t>- хоспіс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3 - 179,3 - 16,8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 – 210,7 – 14,0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numPr>
                <w:ilvl w:val="0"/>
                <w:numId w:val="10"/>
              </w:numPr>
              <w:suppressLineNumbers/>
              <w:tabs>
                <w:tab w:val="center" w:pos="2922"/>
                <w:tab w:val="left" w:pos="3795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відновного лікування для дорослих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 – 333,3 – 6,7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15 – 307,6 – 14,5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numPr>
                <w:ilvl w:val="0"/>
                <w:numId w:val="10"/>
              </w:numPr>
              <w:suppressLineNumbers/>
              <w:tabs>
                <w:tab w:val="center" w:pos="2922"/>
                <w:tab w:val="left" w:pos="3795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відновного лікування для дітей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 – 66,7 – 4,0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 – 181,4 – 11,1</w:t>
            </w:r>
          </w:p>
        </w:tc>
      </w:tr>
      <w:tr w:rsidR="004D0AAE" w:rsidRPr="004D0AAE" w:rsidTr="00837235">
        <w:tc>
          <w:tcPr>
            <w:tcW w:w="10490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EEAF6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Проліковано в стаціонарі хворих на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4D0A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ГОСТРИЙ ІНФАРКТ МІОКАРДА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tabs>
                <w:tab w:val="left" w:pos="615"/>
                <w:tab w:val="center" w:pos="28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абс. число, з них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госпіталізовано у перші 12 годин: абс. число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проведено тромболізис: абс. число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направлено в кардіохірургію: абс. число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померли: абс. число - % від пролікованих з ГІМ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1-5,0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– 40,0</w:t>
            </w:r>
          </w:p>
        </w:tc>
      </w:tr>
      <w:tr w:rsidR="004D0AAE" w:rsidRPr="004D0AAE" w:rsidTr="00837235">
        <w:tc>
          <w:tcPr>
            <w:tcW w:w="1049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EEAF6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НАДАННЯ СТАЦІОНАРНОЇ ДОПОМОГИ ПРИ СО</w:t>
            </w:r>
            <w:r w:rsidRPr="004D0A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VID</w:t>
            </w:r>
            <w:r w:rsidRPr="004D0A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-19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tabs>
                <w:tab w:val="left" w:pos="150"/>
                <w:tab w:val="left" w:pos="1080"/>
              </w:tabs>
              <w:suppressAutoHyphens/>
              <w:snapToGrid w:val="0"/>
              <w:spacing w:after="0" w:line="240" w:lineRule="auto"/>
              <w:ind w:left="125" w:right="95" w:firstLin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Максимально можлива кількість ліжок ковідного стаціонару (абс. число)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80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tabs>
                <w:tab w:val="left" w:pos="150"/>
                <w:tab w:val="left" w:pos="1080"/>
              </w:tabs>
              <w:suppressAutoHyphens/>
              <w:snapToGrid w:val="0"/>
              <w:spacing w:after="0" w:line="240" w:lineRule="auto"/>
              <w:ind w:left="125" w:right="95" w:firstLin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Максимально розгорнуто у 2022 році (абс. число)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60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tabs>
                <w:tab w:val="left" w:pos="150"/>
                <w:tab w:val="left" w:pos="1080"/>
              </w:tabs>
              <w:suppressAutoHyphens/>
              <w:snapToGrid w:val="0"/>
              <w:spacing w:after="0" w:line="240" w:lineRule="auto"/>
              <w:ind w:left="125" w:right="95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Проліковано (виписані + померлі) у стаціонарі хворих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141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tabs>
                <w:tab w:val="left" w:pos="150"/>
                <w:tab w:val="left" w:pos="1080"/>
              </w:tabs>
              <w:suppressAutoHyphens/>
              <w:snapToGrid w:val="0"/>
              <w:spacing w:after="0" w:line="240" w:lineRule="auto"/>
              <w:ind w:left="125" w:right="95" w:firstLin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 них проліковано у ВАІТ (абс. число)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tabs>
                <w:tab w:val="left" w:pos="150"/>
                <w:tab w:val="left" w:pos="1080"/>
              </w:tabs>
              <w:suppressAutoHyphens/>
              <w:snapToGrid w:val="0"/>
              <w:spacing w:after="0" w:line="240" w:lineRule="auto"/>
              <w:ind w:left="125" w:right="95" w:firstLin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У т. ч. отримували ШВЛ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tabs>
                <w:tab w:val="left" w:pos="150"/>
                <w:tab w:val="left" w:pos="1080"/>
              </w:tabs>
              <w:suppressAutoHyphens/>
              <w:snapToGrid w:val="0"/>
              <w:spacing w:after="0" w:line="240" w:lineRule="auto"/>
              <w:ind w:left="720"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Померло хворих на ковід (абс. число – </w:t>
            </w:r>
          </w:p>
          <w:p w:rsidR="004D0AAE" w:rsidRPr="004D0AAE" w:rsidRDefault="004D0AAE" w:rsidP="004D0AAE">
            <w:pPr>
              <w:tabs>
                <w:tab w:val="left" w:pos="150"/>
                <w:tab w:val="left" w:pos="1080"/>
              </w:tabs>
              <w:suppressAutoHyphens/>
              <w:snapToGrid w:val="0"/>
              <w:spacing w:after="0" w:line="240" w:lineRule="auto"/>
              <w:ind w:left="720"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% до пролікованих)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60 – 9,22%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7 - 4,96%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tabs>
                <w:tab w:val="left" w:pos="150"/>
                <w:tab w:val="left" w:pos="1080"/>
              </w:tabs>
              <w:suppressAutoHyphens/>
              <w:snapToGrid w:val="0"/>
              <w:spacing w:after="0" w:line="240" w:lineRule="auto"/>
              <w:ind w:left="125" w:right="95" w:firstLin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Зареєстровано хворих медпрацівників</w:t>
            </w:r>
          </w:p>
          <w:p w:rsidR="004D0AAE" w:rsidRPr="004D0AAE" w:rsidRDefault="004D0AAE" w:rsidP="004D0AAE">
            <w:pPr>
              <w:numPr>
                <w:ilvl w:val="0"/>
                <w:numId w:val="9"/>
              </w:numPr>
              <w:tabs>
                <w:tab w:val="left" w:pos="150"/>
                <w:tab w:val="left" w:pos="1080"/>
              </w:tabs>
              <w:suppressAutoHyphens/>
              <w:snapToGrid w:val="0"/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 них дотичні до ковіду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58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72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tabs>
                <w:tab w:val="left" w:pos="150"/>
                <w:tab w:val="left" w:pos="1080"/>
              </w:tabs>
              <w:suppressAutoHyphens/>
              <w:snapToGrid w:val="0"/>
              <w:spacing w:after="0" w:line="240" w:lineRule="auto"/>
              <w:ind w:left="125" w:right="95" w:firstLin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Проведено розслідувань випадків хвороби медиків</w:t>
            </w:r>
          </w:p>
          <w:p w:rsidR="004D0AAE" w:rsidRPr="004D0AAE" w:rsidRDefault="004D0AAE" w:rsidP="004D0AAE">
            <w:pPr>
              <w:numPr>
                <w:ilvl w:val="0"/>
                <w:numId w:val="9"/>
              </w:numPr>
              <w:tabs>
                <w:tab w:val="left" w:pos="150"/>
                <w:tab w:val="left" w:pos="1080"/>
              </w:tabs>
              <w:suppressAutoHyphens/>
              <w:snapToGrid w:val="0"/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 них дотичні до ковіду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58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72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Завершено розслідувань</w:t>
            </w:r>
          </w:p>
          <w:p w:rsidR="004D0AAE" w:rsidRPr="004D0AAE" w:rsidRDefault="004D0AAE" w:rsidP="004D0AAE">
            <w:pPr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 них дотичні до ковіду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76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72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ind w:left="-55"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Встановлено профпатологію у дотичних до ковіду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</w:tr>
      <w:tr w:rsidR="004D0AAE" w:rsidRPr="004D0AAE" w:rsidTr="00837235">
        <w:tc>
          <w:tcPr>
            <w:tcW w:w="10490" w:type="dxa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DCE4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Щеплено медперсоналу проти С</w:t>
            </w:r>
            <w:r w:rsidRPr="004D0A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  <w:t>OVID</w:t>
            </w:r>
            <w:r w:rsidRPr="004D0A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-19</w:t>
            </w:r>
            <w:r w:rsidRPr="004D0A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 (</w:t>
            </w: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абс. число -  % до всіх)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ind w:left="-55"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Двічі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403 -92 ,43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355 – 89,64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ind w:left="-55"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Одноразово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26 – 5,96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 – 2,27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ind w:left="-55"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Отримали додаткову або бустерну дозу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21 – 4,89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 – 8,08</w:t>
            </w:r>
          </w:p>
        </w:tc>
      </w:tr>
      <w:tr w:rsidR="004D0AAE" w:rsidRPr="004D0AAE" w:rsidTr="00837235">
        <w:tc>
          <w:tcPr>
            <w:tcW w:w="10490" w:type="dxa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DCE4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Щеплено медперсоналу проти грипу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абс. число -  % до всіх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45 – 10,32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 – 2,77</w:t>
            </w:r>
          </w:p>
        </w:tc>
      </w:tr>
      <w:tr w:rsidR="004D0AAE" w:rsidRPr="004D0AAE" w:rsidTr="00837235">
        <w:tc>
          <w:tcPr>
            <w:tcW w:w="1049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5DCE4"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Надано послуг за пакетом ПМГ «</w:t>
            </w:r>
            <w:r w:rsidRPr="004D0A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ЛІКУВАННЯ ПАЦІЄНТІВ МЕТОДОМ ЕКСТРАКОРПОРАЛЬНОГО ГЕМОДІАЛІЗУ</w:t>
            </w:r>
            <w:r w:rsidRPr="004D0A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»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Всього пацієнтів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Всього процедур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4D0AAE" w:rsidRPr="004D0AAE" w:rsidTr="00837235">
        <w:tc>
          <w:tcPr>
            <w:tcW w:w="1049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5DCE4"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МЕДИЧНА ДОПОМОГА ПРИ ГОСТРОМУ МОЗКОВОМУ ІНСУЛЬТІ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tabs>
                <w:tab w:val="left" w:pos="37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Наявність пакету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так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так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tabs>
                <w:tab w:val="left" w:pos="376"/>
              </w:tabs>
              <w:suppressAutoHyphens/>
              <w:snapToGrid w:val="0"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Всього проліковано хворих на ГМІ, з них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130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118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госпіталізовано у перші 12 годин: абс. число – </w:t>
            </w:r>
          </w:p>
          <w:p w:rsidR="004D0AAE" w:rsidRPr="004D0AAE" w:rsidRDefault="004D0AAE" w:rsidP="004D0AAE">
            <w:pPr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% до пролікованих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102 – 78,46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98 – 83,05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проведено нейровізуалізацію у перші 60 хвилин госпіталізації: абс. число – </w:t>
            </w:r>
          </w:p>
          <w:p w:rsidR="004D0AAE" w:rsidRPr="004D0AAE" w:rsidRDefault="004D0AAE" w:rsidP="004D0AAE">
            <w:pPr>
              <w:suppressLineNumbers/>
              <w:tabs>
                <w:tab w:val="left" w:pos="376"/>
              </w:tabs>
              <w:suppressAutoHyphens/>
              <w:snapToGrid w:val="0"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% до пролікованих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114 – 87,69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112 – 94,91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підтверджено КТ/МРТ: абс. число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127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118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 них ішемічні: абс. число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110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проведено тромболізис: абс. число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 – 6,92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 – 6,78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померли: абс. число - % від пролікованих з ГМІ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20 – 15,38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 – 9,32</w:t>
            </w:r>
          </w:p>
        </w:tc>
      </w:tr>
      <w:tr w:rsidR="004D0AAE" w:rsidRPr="004D0AAE" w:rsidTr="00837235">
        <w:tc>
          <w:tcPr>
            <w:tcW w:w="1049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5DCE4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ar-SA"/>
              </w:rPr>
              <w:t>Надано послуг за пакетом ПМГ «</w:t>
            </w:r>
            <w:r w:rsidRPr="004D0AA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МЕДИЧНА ДОПОМОГА НОВОНАРОДЖЕНИМ У СКЛАДНИХ НЕОНАТАЛЬНИХ ВИПАДКАХ</w:t>
            </w:r>
            <w:r w:rsidRPr="004D0AA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ar-SA"/>
              </w:rPr>
              <w:t xml:space="preserve">» </w:t>
            </w:r>
            <w:r w:rsidRPr="004D0A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(абс. число)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Всього новонароджених, з них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Перебували на інтенсивній терапії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Догляд за хворими новонародженими без ІТ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4D0AAE" w:rsidRPr="004D0AAE" w:rsidTr="00837235">
        <w:tc>
          <w:tcPr>
            <w:tcW w:w="1049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Проведення респіраторної підтримки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CPAP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неінвазивної ШВЛ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інвазивної ШВЛ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4D0AAE" w:rsidRPr="004D0AAE" w:rsidTr="00837235">
        <w:tc>
          <w:tcPr>
            <w:tcW w:w="1049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5DCE4"/>
          </w:tcPr>
          <w:p w:rsidR="004D0AAE" w:rsidRPr="004D0AAE" w:rsidRDefault="004D0AAE" w:rsidP="004D0AAE">
            <w:pPr>
              <w:tabs>
                <w:tab w:val="left" w:pos="1701"/>
                <w:tab w:val="left" w:pos="198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ar-SA"/>
              </w:rPr>
              <w:t>Надано послуг за пакетом ПМГ «</w:t>
            </w:r>
            <w:r w:rsidRPr="004D0AA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ПСИХІАТРИЧНА ДОПОМОГА ДОРОСЛИМ ТА ДІТЯМ</w:t>
            </w:r>
            <w:r w:rsidRPr="004D0AA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ar-SA"/>
              </w:rPr>
              <w:t>»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Всього послуг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4D0AAE" w:rsidRPr="004D0AAE" w:rsidTr="00837235">
        <w:tc>
          <w:tcPr>
            <w:tcW w:w="1049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ar-SA"/>
              </w:rPr>
              <w:t xml:space="preserve">Надано послуг за пакетом ПМГ </w:t>
            </w:r>
          </w:p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ar-SA"/>
              </w:rPr>
              <w:t>«</w:t>
            </w:r>
            <w:r w:rsidRPr="004D0AA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ЛІКУВАННЯ ДОРОСЛИХ ТА ДІТЕЙ ІЗ ТУБЕРКУЛЬОЗОМ</w:t>
            </w:r>
            <w:r w:rsidRPr="004D0AA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ar-SA"/>
              </w:rPr>
              <w:t>»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Всього послуг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4D0AAE" w:rsidRPr="004D0AAE" w:rsidTr="00837235">
        <w:tc>
          <w:tcPr>
            <w:tcW w:w="1049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ar-SA"/>
              </w:rPr>
              <w:t xml:space="preserve">Надано послуг за пакетом ПМГ 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ar-SA"/>
              </w:rPr>
              <w:t>«ДІАГНОСТИКА, ЛІКУВАННЯ ТА СУПРОВІД ОСІБ ІЗ ВІЛ»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Всього послуг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1218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814</w:t>
            </w:r>
          </w:p>
        </w:tc>
      </w:tr>
      <w:tr w:rsidR="004D0AAE" w:rsidRPr="004D0AAE" w:rsidTr="00837235">
        <w:tc>
          <w:tcPr>
            <w:tcW w:w="1049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</w:tcPr>
          <w:p w:rsidR="004D0AAE" w:rsidRPr="004D0AAE" w:rsidRDefault="004D0AAE" w:rsidP="004D0A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93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ar-SA"/>
              </w:rPr>
              <w:t>Надано послуг за пакетом ПМГ «ЛІКУВАННЯ ОСІБ ІЗ ПСИХІЧНИМИ ТА ПОВЕДІНКОВИМИ РОЗЛАДАМИ ВНАСЛІДОК ВЖИВАННЯ ОПІОЇДІВ ІЗ ВИКОРИСТАННЯМ ПРЕПАРАТІВ ЗПТ»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Всього послуг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1003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1353</w:t>
            </w:r>
          </w:p>
        </w:tc>
      </w:tr>
      <w:tr w:rsidR="004D0AAE" w:rsidRPr="004D0AAE" w:rsidTr="00837235">
        <w:tc>
          <w:tcPr>
            <w:tcW w:w="1049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ar-SA"/>
              </w:rPr>
              <w:t xml:space="preserve">Надано послуг за пакетом ПМГ </w:t>
            </w:r>
          </w:p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ar-SA"/>
              </w:rPr>
              <w:t>«</w:t>
            </w:r>
            <w:r w:rsidRPr="004D0A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СТАЦІОНАРНА </w:t>
            </w:r>
            <w:r w:rsidRPr="004D0A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ПАЛІАТИВНА МЕДИЧНА ДОПОМОГА</w:t>
            </w:r>
            <w:r w:rsidRPr="004D0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дорослим та дітям</w:t>
            </w:r>
            <w:r w:rsidRPr="004D0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»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Всього послуг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45</w:t>
            </w:r>
          </w:p>
        </w:tc>
      </w:tr>
      <w:tr w:rsidR="004D0AAE" w:rsidRPr="004D0AAE" w:rsidTr="00837235">
        <w:tc>
          <w:tcPr>
            <w:tcW w:w="1049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ar-SA"/>
              </w:rPr>
              <w:t xml:space="preserve">Надано послуг за пакетом ПМГ </w:t>
            </w:r>
          </w:p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ar-SA"/>
              </w:rPr>
              <w:t>«</w:t>
            </w:r>
            <w:r w:rsidRPr="004D0A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МОБІЛЬНА </w:t>
            </w:r>
            <w:r w:rsidRPr="004D0A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ПАЛІАТИВНА МЕДИЧНА ДОПОМОГА</w:t>
            </w:r>
            <w:r w:rsidRPr="004D0A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 </w:t>
            </w:r>
            <w:r w:rsidRPr="004D0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дорослим </w:t>
            </w:r>
            <w:r w:rsidRPr="004D0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та</w:t>
            </w:r>
            <w:r w:rsidRPr="004D0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дітям</w:t>
            </w:r>
            <w:r w:rsidRPr="004D0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»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Всього послуг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2190</w:t>
            </w:r>
          </w:p>
        </w:tc>
      </w:tr>
      <w:tr w:rsidR="004D0AAE" w:rsidRPr="004D0AAE" w:rsidTr="00837235">
        <w:tc>
          <w:tcPr>
            <w:tcW w:w="1049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ar-SA"/>
              </w:rPr>
              <w:t>Надано послуг за пакетом ПМГ «</w:t>
            </w:r>
            <w:r w:rsidRPr="004D0A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МЕДИЧНА РЕАБІЛІТАЦІЯ</w:t>
            </w:r>
            <w:r w:rsidRPr="004D0A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 </w:t>
            </w:r>
            <w:r w:rsidRPr="004D0AA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немовлят, які народились передчасно та/або хворими, упродовж перших трьох років життя</w:t>
            </w:r>
            <w:r w:rsidRPr="004D0AA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ar-SA"/>
              </w:rPr>
              <w:t>»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Всього послуг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191</w:t>
            </w:r>
          </w:p>
        </w:tc>
      </w:tr>
      <w:tr w:rsidR="004D0AAE" w:rsidRPr="004D0AAE" w:rsidTr="00837235">
        <w:tc>
          <w:tcPr>
            <w:tcW w:w="1049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ar-SA"/>
              </w:rPr>
              <w:t>Надано послуг за пакетом ПМГ «</w:t>
            </w:r>
            <w:r w:rsidRPr="004D0A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МЕДИЧНА РЕАБІЛІТАЦІЯ</w:t>
            </w:r>
            <w:r w:rsidRPr="004D0AA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 xml:space="preserve"> дорослих та дітей від </w:t>
            </w:r>
            <w:r w:rsidRPr="004D0AA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ar-SA"/>
              </w:rPr>
              <w:t>3</w:t>
            </w:r>
            <w:r w:rsidRPr="004D0AA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 xml:space="preserve"> років з ураженням</w:t>
            </w:r>
            <w:r w:rsidRPr="004D0AA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ar-SA"/>
              </w:rPr>
              <w:t xml:space="preserve"> опорно-рухового апарату»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Всього послуг дорослим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730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670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Всього послуг дітям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109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280</w:t>
            </w:r>
          </w:p>
        </w:tc>
      </w:tr>
      <w:tr w:rsidR="004D0AAE" w:rsidRPr="004D0AAE" w:rsidTr="00837235">
        <w:tc>
          <w:tcPr>
            <w:tcW w:w="1049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ar-SA"/>
              </w:rPr>
              <w:t>Надано послуг за пакетом ПМГ «</w:t>
            </w:r>
            <w:r w:rsidRPr="004D0A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МЕДИЧНА РЕАБІЛІТАЦІЯ дорослих та дітей від 3 років з ураженням нервової системи»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Всього послуг дорослим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370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104</w:t>
            </w:r>
          </w:p>
        </w:tc>
      </w:tr>
      <w:tr w:rsidR="004D0AAE" w:rsidRPr="004D0AAE" w:rsidTr="008372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Всього послуг дітям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40</w:t>
            </w:r>
          </w:p>
        </w:tc>
      </w:tr>
      <w:tr w:rsidR="004D0AAE" w:rsidRPr="004D0AAE" w:rsidTr="00837235">
        <w:tc>
          <w:tcPr>
            <w:tcW w:w="1049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CC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П Р О Б Л Е М И</w:t>
            </w:r>
          </w:p>
        </w:tc>
      </w:tr>
      <w:tr w:rsidR="004D0AAE" w:rsidRPr="005B0E0D" w:rsidTr="00837235">
        <w:tc>
          <w:tcPr>
            <w:tcW w:w="1049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ind w:firstLine="51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Кошти НСЗУ  не покривають потреби закладу. Дефіцит коштів покривається за рахунок міського бюджету та власних надходжень.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ind w:firstLine="51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У звітному році кошти на капітальні видатки з бюджету ТГ не виділялися.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ind w:firstLine="51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Потребують 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капітального ремонту  частина стаціонарних відділень.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ind w:firstLine="51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Підприємство немає альтернативних джерел водозабезпечення та опалення на випадок повного блекауту.</w:t>
            </w:r>
          </w:p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ind w:firstLine="51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Поступово зростає відсоток лікарів пенсійного віку. Вакантні посади: завідувача приймального відділення, лікаря-кардіолога.</w:t>
            </w:r>
          </w:p>
        </w:tc>
      </w:tr>
      <w:tr w:rsidR="004D0AAE" w:rsidRPr="004D0AAE" w:rsidTr="00837235">
        <w:tc>
          <w:tcPr>
            <w:tcW w:w="1049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66FF66"/>
          </w:tcPr>
          <w:p w:rsidR="004D0AAE" w:rsidRPr="004D0AAE" w:rsidRDefault="004D0AAE" w:rsidP="004D0A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Н А П Р Я М И  П О Д А Л Ь Ш О Ї   Д І Я Л Ь Н О С Т І</w:t>
            </w:r>
          </w:p>
        </w:tc>
      </w:tr>
      <w:tr w:rsidR="004D0AAE" w:rsidRPr="004D0AAE" w:rsidTr="00837235">
        <w:trPr>
          <w:trHeight w:val="141"/>
        </w:trPr>
        <w:tc>
          <w:tcPr>
            <w:tcW w:w="1049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D0AAE" w:rsidRPr="004D0AAE" w:rsidRDefault="004D0AAE" w:rsidP="004D0AAE">
            <w:pPr>
              <w:tabs>
                <w:tab w:val="left" w:pos="420"/>
              </w:tabs>
              <w:spacing w:after="0" w:line="240" w:lineRule="auto"/>
              <w:ind w:left="3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Підписання договору  з НСЗУ по 19 пакетах послуг медичних гарантій.</w:t>
            </w:r>
          </w:p>
          <w:p w:rsidR="004D0AAE" w:rsidRPr="004D0AAE" w:rsidRDefault="004D0AAE" w:rsidP="004D0AAE">
            <w:pPr>
              <w:tabs>
                <w:tab w:val="left" w:pos="420"/>
              </w:tabs>
              <w:spacing w:after="0" w:line="240" w:lineRule="auto"/>
              <w:ind w:left="3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Пошук шляхів збільшення доходів та зменшення видатків в умовах дефіциту фінансування:</w:t>
            </w:r>
          </w:p>
          <w:p w:rsidR="004D0AAE" w:rsidRPr="004D0AAE" w:rsidRDefault="004D0AAE" w:rsidP="004D0AAE">
            <w:pPr>
              <w:tabs>
                <w:tab w:val="left" w:pos="420"/>
              </w:tabs>
              <w:spacing w:after="0" w:line="240" w:lineRule="auto"/>
              <w:ind w:left="3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збільшення переліку та обсягів надання платних послуг (у тому числі медичні огляди);</w:t>
            </w:r>
          </w:p>
          <w:p w:rsidR="004D0AAE" w:rsidRPr="004D0AAE" w:rsidRDefault="004D0AAE" w:rsidP="004D0AAE">
            <w:pPr>
              <w:tabs>
                <w:tab w:val="left" w:pos="420"/>
              </w:tabs>
              <w:spacing w:after="0" w:line="240" w:lineRule="auto"/>
              <w:ind w:left="3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оптимізація окремих штатних посад.</w:t>
            </w:r>
          </w:p>
          <w:p w:rsidR="004D0AAE" w:rsidRPr="004D0AAE" w:rsidRDefault="004D0AAE" w:rsidP="004D0AAE">
            <w:pPr>
              <w:tabs>
                <w:tab w:val="left" w:pos="420"/>
              </w:tabs>
              <w:spacing w:after="0" w:line="240" w:lineRule="auto"/>
              <w:ind w:left="3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Подальший розвиток медичної реабілітації у тому числі із залученням міжнародних грантів.</w:t>
            </w:r>
          </w:p>
          <w:p w:rsidR="004D0AAE" w:rsidRPr="004D0AAE" w:rsidRDefault="004D0AAE" w:rsidP="004D0AAE">
            <w:pPr>
              <w:tabs>
                <w:tab w:val="left" w:pos="940"/>
              </w:tabs>
              <w:spacing w:after="0" w:line="240" w:lineRule="auto"/>
              <w:ind w:firstLine="3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Дотримання галузевих стандартів, клінічних маршрутів пацієнта під час надання медичної допомоги.</w:t>
            </w:r>
          </w:p>
          <w:p w:rsidR="004D0AAE" w:rsidRPr="004D0AAE" w:rsidRDefault="004D0AAE" w:rsidP="004D0AAE">
            <w:pPr>
              <w:tabs>
                <w:tab w:val="left" w:pos="940"/>
              </w:tabs>
              <w:spacing w:after="0" w:line="240" w:lineRule="auto"/>
              <w:ind w:firstLine="3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Постійне підвищення кваліфікації медичного персоналу.</w:t>
            </w:r>
          </w:p>
          <w:p w:rsidR="004D0AAE" w:rsidRPr="004D0AAE" w:rsidRDefault="004D0AAE" w:rsidP="004D0AAE">
            <w:pPr>
              <w:tabs>
                <w:tab w:val="left" w:pos="940"/>
              </w:tabs>
              <w:spacing w:after="0" w:line="240" w:lineRule="auto"/>
              <w:ind w:firstLine="3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Розробка ефективної моделі фінансового стимулювання медичних працівників на підставі чітких критеріїв якості надання медичної допомоги, участі у навчанні, комунікативної активності.</w:t>
            </w:r>
          </w:p>
          <w:p w:rsidR="004D0AAE" w:rsidRPr="004D0AAE" w:rsidRDefault="004D0AAE" w:rsidP="004D0AAE">
            <w:pPr>
              <w:tabs>
                <w:tab w:val="left" w:pos="940"/>
              </w:tabs>
              <w:spacing w:after="0" w:line="240" w:lineRule="auto"/>
              <w:ind w:firstLine="3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Продовження впровадження нових ефективних методів  лікування:</w:t>
            </w:r>
          </w:p>
          <w:p w:rsidR="004D0AAE" w:rsidRPr="004D0AAE" w:rsidRDefault="004D0AAE" w:rsidP="004D0AAE">
            <w:pPr>
              <w:tabs>
                <w:tab w:val="left" w:pos="420"/>
              </w:tabs>
              <w:spacing w:after="0" w:line="240" w:lineRule="auto"/>
              <w:ind w:firstLine="37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>- в урології (лапароскопічні операції);</w:t>
            </w:r>
          </w:p>
          <w:p w:rsidR="004D0AAE" w:rsidRPr="004D0AAE" w:rsidRDefault="004D0AAE" w:rsidP="004D0AAE">
            <w:pPr>
              <w:tabs>
                <w:tab w:val="left" w:pos="420"/>
              </w:tabs>
              <w:spacing w:after="0" w:line="240" w:lineRule="auto"/>
              <w:ind w:firstLine="37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lastRenderedPageBreak/>
              <w:t>- в хірургії (радіочастотна  абляція вен при варикозній хворобі).</w:t>
            </w:r>
          </w:p>
          <w:p w:rsidR="004D0AAE" w:rsidRPr="004D0AAE" w:rsidRDefault="004D0AAE" w:rsidP="004D0AAE">
            <w:pPr>
              <w:tabs>
                <w:tab w:val="left" w:pos="420"/>
              </w:tabs>
              <w:spacing w:after="0" w:line="240" w:lineRule="auto"/>
              <w:ind w:firstLine="372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4D0A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 xml:space="preserve">Відкриття </w:t>
            </w: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відділення екстракорпорального гемодіалізу ( 10 хворих).</w:t>
            </w:r>
          </w:p>
          <w:p w:rsidR="004D0AAE" w:rsidRPr="004D0AAE" w:rsidRDefault="004D0AAE" w:rsidP="004D0AAE">
            <w:pPr>
              <w:tabs>
                <w:tab w:val="left" w:pos="420"/>
              </w:tabs>
              <w:spacing w:after="0" w:line="240" w:lineRule="auto"/>
              <w:ind w:firstLine="37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>Придбання нового обладнання (за наявності фінансового ресурсу):</w:t>
            </w:r>
          </w:p>
          <w:p w:rsidR="004D0AAE" w:rsidRPr="004D0AAE" w:rsidRDefault="004D0AAE" w:rsidP="004D0AAE">
            <w:pPr>
              <w:numPr>
                <w:ilvl w:val="0"/>
                <w:numId w:val="9"/>
              </w:numPr>
              <w:tabs>
                <w:tab w:val="left" w:pos="51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>цифрового рентгенапарата;</w:t>
            </w:r>
          </w:p>
          <w:p w:rsidR="004D0AAE" w:rsidRPr="004D0AAE" w:rsidRDefault="004D0AAE" w:rsidP="004D0AAE">
            <w:pPr>
              <w:numPr>
                <w:ilvl w:val="0"/>
                <w:numId w:val="9"/>
              </w:numPr>
              <w:tabs>
                <w:tab w:val="left" w:pos="51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>радіочастотного коагулятора.</w:t>
            </w:r>
          </w:p>
          <w:p w:rsidR="004D0AAE" w:rsidRPr="004D0AAE" w:rsidRDefault="004D0AAE" w:rsidP="004D0AAE">
            <w:pPr>
              <w:tabs>
                <w:tab w:val="left" w:pos="514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Раціональне використання вільних приміщень лікарні, шляхом здачі в оренду.</w:t>
            </w:r>
          </w:p>
        </w:tc>
      </w:tr>
    </w:tbl>
    <w:p w:rsidR="004D0AAE" w:rsidRPr="004D0AAE" w:rsidRDefault="004D0AAE" w:rsidP="004D0AAE">
      <w:pPr>
        <w:tabs>
          <w:tab w:val="left" w:pos="-720"/>
          <w:tab w:val="left" w:pos="1080"/>
        </w:tabs>
        <w:suppressAutoHyphens/>
        <w:spacing w:after="0" w:line="240" w:lineRule="auto"/>
        <w:ind w:left="-720"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D0AA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lastRenderedPageBreak/>
        <w:t xml:space="preserve">        </w:t>
      </w:r>
    </w:p>
    <w:p w:rsidR="004D0AAE" w:rsidRPr="004D0AAE" w:rsidRDefault="004D0AAE" w:rsidP="004D0AAE">
      <w:pPr>
        <w:tabs>
          <w:tab w:val="left" w:pos="-720"/>
          <w:tab w:val="left" w:pos="1080"/>
        </w:tabs>
        <w:suppressAutoHyphens/>
        <w:spacing w:after="0" w:line="240" w:lineRule="auto"/>
        <w:ind w:left="-720"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4D0AAE" w:rsidRPr="004D0AAE" w:rsidRDefault="004D0AAE" w:rsidP="004D0AAE">
      <w:pPr>
        <w:tabs>
          <w:tab w:val="left" w:pos="-720"/>
          <w:tab w:val="left" w:pos="1080"/>
        </w:tabs>
        <w:suppressAutoHyphens/>
        <w:spacing w:after="0" w:line="240" w:lineRule="auto"/>
        <w:ind w:left="-720"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4D0AAE" w:rsidRPr="004D0AAE" w:rsidRDefault="004D0AAE" w:rsidP="004D0AA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D0AA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Директор                                                                      Василь ПОСЛОВСЬКИЙ</w:t>
      </w: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D0AAE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Додаток до розділу</w:t>
      </w: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D0AAE">
        <w:rPr>
          <w:rFonts w:ascii="Times New Roman" w:eastAsia="Calibri" w:hAnsi="Times New Roman" w:cs="Times New Roman"/>
          <w:b/>
          <w:sz w:val="24"/>
          <w:szCs w:val="24"/>
          <w:lang w:val="uk-UA"/>
        </w:rPr>
        <w:t>«Матеріально-технічна база»</w:t>
      </w:r>
    </w:p>
    <w:p w:rsidR="004D0AAE" w:rsidRPr="004D0AAE" w:rsidRDefault="004D0AAE" w:rsidP="004D0AA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D0AAE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Придбання обладнання</w:t>
      </w:r>
    </w:p>
    <w:p w:rsidR="004D0AAE" w:rsidRPr="004D0AAE" w:rsidRDefault="004D0AAE" w:rsidP="004D0AA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D0AAE">
        <w:rPr>
          <w:rFonts w:ascii="Times New Roman" w:eastAsia="Calibri" w:hAnsi="Times New Roman" w:cs="Times New Roman"/>
          <w:b/>
          <w:sz w:val="24"/>
          <w:szCs w:val="24"/>
          <w:lang w:val="uk-UA"/>
        </w:rPr>
        <w:t>2022 рік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8"/>
        <w:gridCol w:w="1134"/>
        <w:gridCol w:w="1412"/>
      </w:tblGrid>
      <w:tr w:rsidR="004D0AAE" w:rsidRPr="004D0AAE" w:rsidTr="00837235"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4D0AAE" w:rsidRPr="004D0AAE" w:rsidRDefault="004D0AAE" w:rsidP="004D0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Найменування обладнання</w:t>
            </w:r>
          </w:p>
        </w:tc>
        <w:tc>
          <w:tcPr>
            <w:tcW w:w="1134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К-ть</w:t>
            </w: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Сума (грн.)</w:t>
            </w:r>
          </w:p>
          <w:p w:rsidR="004D0AAE" w:rsidRPr="004D0AAE" w:rsidRDefault="004D0AAE" w:rsidP="004D0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Кошти НСЗУ</w:t>
            </w:r>
          </w:p>
        </w:tc>
        <w:tc>
          <w:tcPr>
            <w:tcW w:w="1134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Пірамідний троакар з магнітним клапаном, 10*95мм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6072,00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Щипці для біопсії, багаторазові, діаметр 2,6 мм, довжина 160 см, з овальними чашечками, фенестровані, що звужуються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27100,00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Щипці для біопсії, багаторазові, діаметр 2,6 мм, довжина 160 см, з овальними чашечками, фенестровані з шипом, що звужуються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29100,00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Ендокліпатор для середньо-великих титанових кліпс LAPOMED однобраншевий, 10*330 мм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7669,00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Електрод з одним стрижнем, роликовий шарик, монополярний, для 26Fr 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2741,00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OSD-QDC-505 Система протипролежнева в комплекті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17998,00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Коляска інвалідна з санітарним оснащенням без двигуна G 120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9060,00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Дзеркало ректальне двостулкове операційне 160мм на 25мм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2200,00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Ножиці для зняття швів гострокінцеві прямі 120мм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1100,00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Ножиці для зняття швів гострокінцеві зігнуті 120мм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1100,00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Транскутанний білірубінометр MBJ20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49313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Всього НСЗУ:</w:t>
            </w:r>
          </w:p>
        </w:tc>
        <w:tc>
          <w:tcPr>
            <w:tcW w:w="1134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153453,00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Кошти від операційної діяльності</w:t>
            </w:r>
          </w:p>
        </w:tc>
        <w:tc>
          <w:tcPr>
            <w:tcW w:w="1134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Аквадистилярор електричний ДЄ-25М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26900,00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Резектоскоп LAPOMED (LPM-1804.11)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109410,00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Електрод з одним стрижнем, ріжуча петля, монополярний, для 26Fr (LPM-1808.1)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4098,00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Світильник операційний ART-ІІ 700/700, стельовий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218000,00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Візуальний обтурато для Резектоскопів LAPOMED (LPM-1804.17)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8194,00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Набір лінз для офтальмології 266шт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18158,00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Дозатор механічний одноканальний Proline Plus 100 - 1000 мкл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4588,00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Прилад для реєстрації отоакустичної емісії OtoRead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288700,00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Всього власні кошти:</w:t>
            </w:r>
          </w:p>
        </w:tc>
        <w:tc>
          <w:tcPr>
            <w:tcW w:w="1134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678048,00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1134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831501,00</w:t>
            </w:r>
          </w:p>
        </w:tc>
      </w:tr>
    </w:tbl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D0AAE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Додаток до розділу</w:t>
      </w: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D0AAE">
        <w:rPr>
          <w:rFonts w:ascii="Times New Roman" w:eastAsia="Calibri" w:hAnsi="Times New Roman" w:cs="Times New Roman"/>
          <w:b/>
          <w:sz w:val="24"/>
          <w:szCs w:val="24"/>
          <w:lang w:val="uk-UA"/>
        </w:rPr>
        <w:t>«Матеріально-технічна база»</w:t>
      </w:r>
    </w:p>
    <w:p w:rsidR="004D0AAE" w:rsidRPr="004D0AAE" w:rsidRDefault="004D0AAE" w:rsidP="004D0AA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D0AAE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Придбання (інше)</w:t>
      </w:r>
    </w:p>
    <w:p w:rsidR="004D0AAE" w:rsidRPr="004D0AAE" w:rsidRDefault="004D0AAE" w:rsidP="004D0AA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D0AAE">
        <w:rPr>
          <w:rFonts w:ascii="Times New Roman" w:eastAsia="Calibri" w:hAnsi="Times New Roman" w:cs="Times New Roman"/>
          <w:b/>
          <w:sz w:val="24"/>
          <w:szCs w:val="24"/>
          <w:lang w:val="uk-UA"/>
        </w:rPr>
        <w:t>2022 рік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8"/>
        <w:gridCol w:w="1134"/>
        <w:gridCol w:w="1412"/>
      </w:tblGrid>
      <w:tr w:rsidR="004D0AAE" w:rsidRPr="004D0AAE" w:rsidTr="00837235"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4D0AAE" w:rsidRPr="004D0AAE" w:rsidRDefault="004D0AAE" w:rsidP="004D0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Найменування обладнання</w:t>
            </w:r>
          </w:p>
        </w:tc>
        <w:tc>
          <w:tcPr>
            <w:tcW w:w="1134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К-ть</w:t>
            </w: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Сума (грн.)</w:t>
            </w:r>
          </w:p>
          <w:p w:rsidR="004D0AAE" w:rsidRPr="004D0AAE" w:rsidRDefault="004D0AAE" w:rsidP="004D0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Кошти НСЗУ</w:t>
            </w:r>
          </w:p>
        </w:tc>
        <w:tc>
          <w:tcPr>
            <w:tcW w:w="1134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Редуктор кисневий</w:t>
            </w:r>
          </w:p>
        </w:tc>
        <w:tc>
          <w:tcPr>
            <w:tcW w:w="1134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2400,00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Всього НСЗУ:</w:t>
            </w:r>
          </w:p>
        </w:tc>
        <w:tc>
          <w:tcPr>
            <w:tcW w:w="1134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2400,00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Кошти від операційної діяльності</w:t>
            </w:r>
          </w:p>
        </w:tc>
        <w:tc>
          <w:tcPr>
            <w:tcW w:w="1134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Мінімийка Karcher K5UM car, 2100Вт, 145бар, 500л/год, 12,5кг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8099,10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Монітор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LCD27" DELL SE2722H D-Sub, HDMI, VA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7098,00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Світлова акустична панель "Стріла PRO Slim 120-42Led-150-12V-Синя" Код УКТ ЗЕД 8512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18000,00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Маяк стаціонарний СДТ-9Led-12/24V Blue Код УКТ ЗЕД 8512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2200,00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Тример "Могильов"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3950,00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Засувка кулькова 100 мм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16950,00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Засувка кулькова 150 мм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15440,00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МП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ІР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камера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Dahua DH-IPC-HFW1431S1-A-S4 2,8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3204,00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Бездротовий маршрутизатор TP-Link ARCHER C54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879,00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Бездротовий маршрутизатор TP-Link ARCHER C50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1800,00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Холодильник "Grunhelm" GTE-143м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7000,00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Мікрохв.піч "Gr 20M*701-В"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3100,00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Телевізор  "Gr GTg HO 32"-GA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8200,00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Ел.чайник Rotex 26R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1185,00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Стійка (рецепшн). Пенал + стіл закруглений 2800*750*2300 (матеріал: ДСП 16-Сірий 0077  (Україна, swisspan))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15065,00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Комутатор ТР-Link sf1005d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420,00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Комутатор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Edge-core ECS3510-28T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13760,00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Джерело безперебійного живлення FSP IFP-1000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4800,00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Комутатор TP-Link TL-SF 1005D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400,00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Генератор бензиновий 3500Вт Sturm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21950,00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Зарядний пристрій SHOR 8А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2150,00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Світильник ст 193-2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1140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Дріль електрична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1400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Світильник 600*600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1800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Підковдра 140*205 (бязь відбілена), К8251-1,5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1960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Простирадло 125*200 (бязь відбілена), К8252-1,5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1008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Наволочка (бязь відбілена) 70*70, К8257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552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Засіб КЗІ "Secure Token-337К"(експ.висн.ДССЗЗІ України №04/03/02-2322 від 30.06.2017р.) з ліцензією на ПП "Надійний засіб ЕЦП"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35700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Шатер 3*4,5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10494,00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Шатер 3*3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2650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Стремянка плоскоовальний профіль (5 сходин.) (Україна)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955,00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Стіл письмовий однотумбовий 1000/600/750 (матеріал: Ясен ніагара білий)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46155,00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Шафа комбінована 1000/400/1850 (матеріал: Ясен ніагара білий)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38200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Засіб КЗІ  електрон. Ключ "Secure Token-338М"(експ.висн.ДССЗЗІ України №04/03/02-133 від 20.01.2020; експ.висновок ДССЗЗІ України)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4260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Крісло Комфорт Нью/Амф-1 А-50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16029,09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Крісло Комфорт Нью/Амф-1 А-1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1781,01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Крісло Комфорт Нью/Амф-1 Неаполь N-16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1880,01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Стілець Ізо чорний А-01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9890,1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Стілець Ізо чорний А-50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15824,16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Крісло Комфорт Нью/Амф-1 А-6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1781,01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Засіб КЗІ "Secure Token-337К"(експ.висн.ДССЗЗІ України №04/03/02-2322 від 30.06.2017р.) з ліцензією на ПП "Надійний засіб ЕЦП"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Засіб КЗІ "Secure Token-337К"(експ.висн.ДССЗЗІ України №04/03/02-2322 від 30.06.2017р.) з ліцензією на ПП "Надійний засіб ЕЦП"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880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Стіл офісний з тумбою 1900/1500/750 та з приставкою 1100/600/730 (матеріал: ДСП-16 Сірий графі 0162 РЕ, ДСП 16-Горіх Гварнелі 9455 РR)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12100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Тумба комбінована: з однією шухлядою і дверкою 450/450/600 (матеріал: ДСП 16-Дуб Сонома світлий 3025 РR)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17100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Шафа 3-х дверна 1550/500/2000 (матеріал: ДСП 16-Дуб Сонома світлий 3025 РR)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32800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Комутатор ТР-Link sf1005d</w:t>
            </w:r>
          </w:p>
        </w:tc>
        <w:tc>
          <w:tcPr>
            <w:tcW w:w="1134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400,00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Всього власні кошти:</w:t>
            </w:r>
          </w:p>
        </w:tc>
        <w:tc>
          <w:tcPr>
            <w:tcW w:w="1134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412999,48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Кошти з благодійного рахунку</w:t>
            </w:r>
          </w:p>
        </w:tc>
        <w:tc>
          <w:tcPr>
            <w:tcW w:w="1134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Жалюзі горизонтальні 25мм. білі</w:t>
            </w:r>
          </w:p>
        </w:tc>
        <w:tc>
          <w:tcPr>
            <w:tcW w:w="1134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2175,00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Жалюзі горизонтальні 25мм. білі</w:t>
            </w:r>
          </w:p>
        </w:tc>
        <w:tc>
          <w:tcPr>
            <w:tcW w:w="1134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2050,00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Жалюзі горизонтальні 25мм. білі</w:t>
            </w:r>
          </w:p>
        </w:tc>
        <w:tc>
          <w:tcPr>
            <w:tcW w:w="1134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1675,00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Всього благодійні кошти:</w:t>
            </w:r>
          </w:p>
        </w:tc>
        <w:tc>
          <w:tcPr>
            <w:tcW w:w="1134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5900,00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1134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421299,48</w:t>
            </w:r>
          </w:p>
        </w:tc>
      </w:tr>
    </w:tbl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D0AAE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Додаток до розділу</w:t>
      </w: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D0AAE">
        <w:rPr>
          <w:rFonts w:ascii="Times New Roman" w:eastAsia="Calibri" w:hAnsi="Times New Roman" w:cs="Times New Roman"/>
          <w:b/>
          <w:sz w:val="24"/>
          <w:szCs w:val="24"/>
          <w:lang w:val="uk-UA"/>
        </w:rPr>
        <w:t>«Матеріально-технічна база»</w:t>
      </w:r>
    </w:p>
    <w:p w:rsidR="004D0AAE" w:rsidRPr="004D0AAE" w:rsidRDefault="004D0AAE" w:rsidP="004D0AA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D0AAE">
        <w:rPr>
          <w:rFonts w:ascii="Times New Roman" w:eastAsia="Calibri" w:hAnsi="Times New Roman" w:cs="Times New Roman"/>
          <w:b/>
          <w:sz w:val="24"/>
          <w:szCs w:val="24"/>
          <w:lang w:val="uk-UA"/>
        </w:rPr>
        <w:t>Благодійне</w:t>
      </w:r>
    </w:p>
    <w:p w:rsidR="004D0AAE" w:rsidRPr="004D0AAE" w:rsidRDefault="004D0AAE" w:rsidP="004D0AA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D0AAE">
        <w:rPr>
          <w:rFonts w:ascii="Times New Roman" w:eastAsia="Calibri" w:hAnsi="Times New Roman" w:cs="Times New Roman"/>
          <w:b/>
          <w:sz w:val="24"/>
          <w:szCs w:val="24"/>
          <w:lang w:val="uk-UA"/>
        </w:rPr>
        <w:t>2022 рік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0"/>
        <w:gridCol w:w="1042"/>
        <w:gridCol w:w="1552"/>
      </w:tblGrid>
      <w:tr w:rsidR="004D0AAE" w:rsidRPr="004D0AAE" w:rsidTr="00837235">
        <w:tc>
          <w:tcPr>
            <w:tcW w:w="6750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4D0AAE" w:rsidRPr="004D0AAE" w:rsidRDefault="004D0AAE" w:rsidP="004D0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Найменування обладнання</w:t>
            </w:r>
          </w:p>
        </w:tc>
        <w:tc>
          <w:tcPr>
            <w:tcW w:w="1042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К-ть</w:t>
            </w:r>
          </w:p>
        </w:tc>
        <w:tc>
          <w:tcPr>
            <w:tcW w:w="1552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Сума (грн.)</w:t>
            </w:r>
          </w:p>
          <w:p w:rsidR="004D0AAE" w:rsidRPr="004D0AAE" w:rsidRDefault="004D0AAE" w:rsidP="004D0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D0AAE" w:rsidRPr="004D0AAE" w:rsidTr="00837235">
        <w:tc>
          <w:tcPr>
            <w:tcW w:w="6750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Медичне обладнання</w:t>
            </w:r>
          </w:p>
        </w:tc>
        <w:tc>
          <w:tcPr>
            <w:tcW w:w="1042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0AAE" w:rsidRPr="004D0AAE" w:rsidTr="00837235">
        <w:trPr>
          <w:trHeight w:val="340"/>
        </w:trPr>
        <w:tc>
          <w:tcPr>
            <w:tcW w:w="6750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Станція гігієни рук АХД 2000 (сіра)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1500,00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50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Артроскоп</w:t>
            </w:r>
          </w:p>
        </w:tc>
        <w:tc>
          <w:tcPr>
            <w:tcW w:w="104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28000,00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50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Всього :</w:t>
            </w:r>
          </w:p>
        </w:tc>
        <w:tc>
          <w:tcPr>
            <w:tcW w:w="1042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2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29500,00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50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Інше обладнання</w:t>
            </w:r>
          </w:p>
        </w:tc>
        <w:tc>
          <w:tcPr>
            <w:tcW w:w="1042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2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D0AAE" w:rsidRPr="004D0AAE" w:rsidTr="00837235">
        <w:trPr>
          <w:trHeight w:val="340"/>
        </w:trPr>
        <w:tc>
          <w:tcPr>
            <w:tcW w:w="6750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Принтер Canon MP</w:t>
            </w:r>
          </w:p>
        </w:tc>
        <w:tc>
          <w:tcPr>
            <w:tcW w:w="104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50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Принтер НР Laserjet 1010</w:t>
            </w:r>
          </w:p>
        </w:tc>
        <w:tc>
          <w:tcPr>
            <w:tcW w:w="104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50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Мікрохвильова піч</w:t>
            </w:r>
          </w:p>
        </w:tc>
        <w:tc>
          <w:tcPr>
            <w:tcW w:w="104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50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Вентилятор</w:t>
            </w:r>
          </w:p>
        </w:tc>
        <w:tc>
          <w:tcPr>
            <w:tcW w:w="104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50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Чайник електричний</w:t>
            </w:r>
          </w:p>
        </w:tc>
        <w:tc>
          <w:tcPr>
            <w:tcW w:w="104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50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Мікрохвильова піч</w:t>
            </w:r>
          </w:p>
        </w:tc>
        <w:tc>
          <w:tcPr>
            <w:tcW w:w="104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50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Вентилятор</w:t>
            </w:r>
          </w:p>
        </w:tc>
        <w:tc>
          <w:tcPr>
            <w:tcW w:w="104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50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Холодильник</w:t>
            </w:r>
          </w:p>
        </w:tc>
        <w:tc>
          <w:tcPr>
            <w:tcW w:w="104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50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М'ягкий куточок</w:t>
            </w:r>
          </w:p>
        </w:tc>
        <w:tc>
          <w:tcPr>
            <w:tcW w:w="104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3000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50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Телевізор</w:t>
            </w:r>
          </w:p>
        </w:tc>
        <w:tc>
          <w:tcPr>
            <w:tcW w:w="104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50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Вентилятор</w:t>
            </w:r>
          </w:p>
        </w:tc>
        <w:tc>
          <w:tcPr>
            <w:tcW w:w="104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50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"Промислова підресорсна пральна машина з віджимом (11-12 кг/цикл)", Manufacturer/Виробник: Alliance Laundry Systems, UniMac (USA), Model/модель: UY105</w:t>
            </w:r>
          </w:p>
        </w:tc>
        <w:tc>
          <w:tcPr>
            <w:tcW w:w="104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441278,62</w:t>
            </w:r>
          </w:p>
        </w:tc>
      </w:tr>
      <w:tr w:rsidR="004D0AAE" w:rsidRPr="004D0AAE" w:rsidTr="00837235">
        <w:trPr>
          <w:trHeight w:val="340"/>
        </w:trPr>
        <w:tc>
          <w:tcPr>
            <w:tcW w:w="6750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Візок Mistral Moboxx, Twixter з комплектуючими Vermop, Німеччина</w:t>
            </w:r>
          </w:p>
        </w:tc>
        <w:tc>
          <w:tcPr>
            <w:tcW w:w="104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367500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50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Диспенсер для рушників З-типу 200 (білий)  Oguzhan Plastik Ve Kalip San. Ltd. STI, Туреччина</w:t>
            </w:r>
          </w:p>
        </w:tc>
        <w:tc>
          <w:tcPr>
            <w:tcW w:w="104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27500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50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Диспенсер для дозування засобів Steriol, 700 мл з металевим важелем зі стартовим антисептиком, Sterisol AB, Швеція</w:t>
            </w:r>
          </w:p>
        </w:tc>
        <w:tc>
          <w:tcPr>
            <w:tcW w:w="104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36000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50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Тримач пляшок Медфікс (хірургічний) з стартовим антисептиком, ТОВ "Бланідас", Україна</w:t>
            </w:r>
          </w:p>
        </w:tc>
        <w:tc>
          <w:tcPr>
            <w:tcW w:w="104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57500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50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Відро для сміття пластикове з педаллю червоне - 9 л, VIALLI, Туреччина</w:t>
            </w:r>
          </w:p>
        </w:tc>
        <w:tc>
          <w:tcPr>
            <w:tcW w:w="104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32500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50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Відро для сміття пластикове з педаллю червоне - 30 л, VIALLI, Туреччина</w:t>
            </w:r>
          </w:p>
        </w:tc>
        <w:tc>
          <w:tcPr>
            <w:tcW w:w="104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39500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50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Офісний стіл</w:t>
            </w:r>
          </w:p>
        </w:tc>
        <w:tc>
          <w:tcPr>
            <w:tcW w:w="104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50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Офісний стілець</w:t>
            </w:r>
          </w:p>
        </w:tc>
        <w:tc>
          <w:tcPr>
            <w:tcW w:w="104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1500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50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Матрас</w:t>
            </w:r>
          </w:p>
        </w:tc>
        <w:tc>
          <w:tcPr>
            <w:tcW w:w="104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55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25000,00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50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042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2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1042078,62</w:t>
            </w:r>
          </w:p>
        </w:tc>
      </w:tr>
      <w:tr w:rsidR="004D0AAE" w:rsidRPr="004D0AAE" w:rsidTr="00837235">
        <w:trPr>
          <w:trHeight w:val="340"/>
        </w:trPr>
        <w:tc>
          <w:tcPr>
            <w:tcW w:w="6750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1042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2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1071578,62</w:t>
            </w:r>
          </w:p>
        </w:tc>
      </w:tr>
    </w:tbl>
    <w:p w:rsidR="004D0AAE" w:rsidRPr="004D0AAE" w:rsidRDefault="004D0AAE" w:rsidP="004D0AA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D0AAE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Додаток до розділу</w:t>
      </w: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D0AAE">
        <w:rPr>
          <w:rFonts w:ascii="Times New Roman" w:eastAsia="Calibri" w:hAnsi="Times New Roman" w:cs="Times New Roman"/>
          <w:b/>
          <w:sz w:val="24"/>
          <w:szCs w:val="24"/>
          <w:lang w:val="uk-UA"/>
        </w:rPr>
        <w:t>«Матеріально-технічна база»</w:t>
      </w: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D0AAE">
        <w:rPr>
          <w:rFonts w:ascii="Times New Roman" w:eastAsia="Calibri" w:hAnsi="Times New Roman" w:cs="Times New Roman"/>
          <w:b/>
          <w:sz w:val="24"/>
          <w:szCs w:val="24"/>
          <w:lang w:val="uk-UA"/>
        </w:rPr>
        <w:t>Гуманітарне</w:t>
      </w:r>
    </w:p>
    <w:p w:rsidR="004D0AAE" w:rsidRPr="004D0AAE" w:rsidRDefault="004D0AAE" w:rsidP="004D0AA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D0AAE">
        <w:rPr>
          <w:rFonts w:ascii="Times New Roman" w:eastAsia="Calibri" w:hAnsi="Times New Roman" w:cs="Times New Roman"/>
          <w:b/>
          <w:sz w:val="24"/>
          <w:szCs w:val="24"/>
          <w:lang w:val="uk-UA"/>
        </w:rPr>
        <w:t>2022 рік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8"/>
        <w:gridCol w:w="1134"/>
        <w:gridCol w:w="1412"/>
      </w:tblGrid>
      <w:tr w:rsidR="004D0AAE" w:rsidRPr="004D0AAE" w:rsidTr="00837235"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4D0AAE" w:rsidRPr="004D0AAE" w:rsidRDefault="004D0AAE" w:rsidP="004D0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Найменування обладнання</w:t>
            </w:r>
          </w:p>
        </w:tc>
        <w:tc>
          <w:tcPr>
            <w:tcW w:w="1134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К-ть</w:t>
            </w: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Сума (грн.)</w:t>
            </w:r>
          </w:p>
          <w:p w:rsidR="004D0AAE" w:rsidRPr="004D0AAE" w:rsidRDefault="004D0AAE" w:rsidP="004D0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D0AAE" w:rsidRPr="004D0AAE" w:rsidTr="00837235"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Медичне обладнання</w:t>
            </w:r>
          </w:p>
        </w:tc>
        <w:tc>
          <w:tcPr>
            <w:tcW w:w="1134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Лікарняні ліжка б/в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7540,44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Велотринажер б/в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377,02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Лікарняні ліжка б/в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9594,04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Лікарняні ліжка б/в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9594,04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Всього :</w:t>
            </w:r>
          </w:p>
        </w:tc>
        <w:tc>
          <w:tcPr>
            <w:tcW w:w="1134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27105,54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Інше обладнання</w:t>
            </w:r>
          </w:p>
        </w:tc>
        <w:tc>
          <w:tcPr>
            <w:tcW w:w="1134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Телевізори б/в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377,02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Стільці б/в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3204,69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Шафи б/в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1131,07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Стіл б/в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377,02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Ліжка б/в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565,53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Журнальний столик б/в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377,02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Диван б/в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188,51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Стіл б/в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1131,06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Стільці б/в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1508,08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Шафа б/в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377,02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Шафа біла б/в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188,51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Матраци б/в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1508,09</w:t>
            </w:r>
          </w:p>
        </w:tc>
      </w:tr>
      <w:tr w:rsidR="004D0AAE" w:rsidRPr="004D0AAE" w:rsidTr="00837235">
        <w:trPr>
          <w:trHeight w:val="483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Ковдра б/в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5,01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Подушка б/в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560,52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134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11499,15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1134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38604,69</w:t>
            </w:r>
          </w:p>
        </w:tc>
      </w:tr>
    </w:tbl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D0AAE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Додаток до розділу</w:t>
      </w:r>
    </w:p>
    <w:p w:rsidR="004D0AAE" w:rsidRPr="004D0AAE" w:rsidRDefault="004D0AAE" w:rsidP="004D0AAE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D0AAE">
        <w:rPr>
          <w:rFonts w:ascii="Times New Roman" w:eastAsia="Calibri" w:hAnsi="Times New Roman" w:cs="Times New Roman"/>
          <w:b/>
          <w:sz w:val="24"/>
          <w:szCs w:val="24"/>
          <w:lang w:val="uk-UA"/>
        </w:rPr>
        <w:t>«Матеріально-технічна база»</w:t>
      </w:r>
    </w:p>
    <w:p w:rsidR="004D0AAE" w:rsidRPr="004D0AAE" w:rsidRDefault="004D0AAE" w:rsidP="004D0AA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D0AAE">
        <w:rPr>
          <w:rFonts w:ascii="Times New Roman" w:eastAsia="Calibri" w:hAnsi="Times New Roman" w:cs="Times New Roman"/>
          <w:b/>
          <w:sz w:val="24"/>
          <w:szCs w:val="24"/>
          <w:lang w:val="uk-UA"/>
        </w:rPr>
        <w:t>Безоплатно надане</w:t>
      </w:r>
    </w:p>
    <w:p w:rsidR="004D0AAE" w:rsidRPr="004D0AAE" w:rsidRDefault="004D0AAE" w:rsidP="004D0AA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D0AAE">
        <w:rPr>
          <w:rFonts w:ascii="Times New Roman" w:eastAsia="Calibri" w:hAnsi="Times New Roman" w:cs="Times New Roman"/>
          <w:b/>
          <w:sz w:val="24"/>
          <w:szCs w:val="24"/>
          <w:lang w:val="uk-UA"/>
        </w:rPr>
        <w:t>2022 рік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8"/>
        <w:gridCol w:w="1134"/>
        <w:gridCol w:w="1412"/>
      </w:tblGrid>
      <w:tr w:rsidR="004D0AAE" w:rsidRPr="004D0AAE" w:rsidTr="00837235"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4D0AAE" w:rsidRPr="004D0AAE" w:rsidRDefault="004D0AAE" w:rsidP="004D0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Найменування обладнання</w:t>
            </w:r>
          </w:p>
        </w:tc>
        <w:tc>
          <w:tcPr>
            <w:tcW w:w="1134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К-ть</w:t>
            </w: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Сума (грн.)</w:t>
            </w:r>
          </w:p>
          <w:p w:rsidR="004D0AAE" w:rsidRPr="004D0AAE" w:rsidRDefault="004D0AAE" w:rsidP="004D0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D0AAE" w:rsidRPr="004D0AAE" w:rsidTr="00837235"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Медичне обладнання</w:t>
            </w:r>
          </w:p>
        </w:tc>
        <w:tc>
          <w:tcPr>
            <w:tcW w:w="1134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0AAE" w:rsidRPr="004D0AAE" w:rsidTr="00837235"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механотерапевтична "ОРМЕД-ТРАКЦІОН"</w:t>
            </w:r>
          </w:p>
        </w:tc>
        <w:tc>
          <w:tcPr>
            <w:tcW w:w="1134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169000,00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134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169000,00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1134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169000,00</w:t>
            </w:r>
          </w:p>
        </w:tc>
      </w:tr>
    </w:tbl>
    <w:p w:rsidR="004D0AAE" w:rsidRPr="004D0AAE" w:rsidRDefault="004D0AAE" w:rsidP="004D0AA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D0AAE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Централізоване постачання</w:t>
      </w:r>
    </w:p>
    <w:p w:rsidR="004D0AAE" w:rsidRPr="004D0AAE" w:rsidRDefault="004D0AAE" w:rsidP="004D0AA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D0AAE">
        <w:rPr>
          <w:rFonts w:ascii="Times New Roman" w:eastAsia="Calibri" w:hAnsi="Times New Roman" w:cs="Times New Roman"/>
          <w:b/>
          <w:sz w:val="24"/>
          <w:szCs w:val="24"/>
          <w:lang w:val="uk-UA"/>
        </w:rPr>
        <w:t>2022 рік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8"/>
        <w:gridCol w:w="1134"/>
        <w:gridCol w:w="1412"/>
      </w:tblGrid>
      <w:tr w:rsidR="004D0AAE" w:rsidRPr="004D0AAE" w:rsidTr="00837235"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4D0AAE" w:rsidRPr="004D0AAE" w:rsidRDefault="004D0AAE" w:rsidP="004D0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Найменування обладнання</w:t>
            </w:r>
          </w:p>
        </w:tc>
        <w:tc>
          <w:tcPr>
            <w:tcW w:w="1134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К-ть</w:t>
            </w: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Сума (грн.)</w:t>
            </w:r>
          </w:p>
          <w:p w:rsidR="004D0AAE" w:rsidRPr="004D0AAE" w:rsidRDefault="004D0AAE" w:rsidP="004D0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D0AAE" w:rsidRPr="004D0AAE" w:rsidTr="00837235"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Медичне обладнання</w:t>
            </w:r>
          </w:p>
        </w:tc>
        <w:tc>
          <w:tcPr>
            <w:tcW w:w="1134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Отоскоп/офтальмоскоп Welch Allyn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30255,44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134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30255,44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Гуманітарне медичне обладнання</w:t>
            </w:r>
          </w:p>
        </w:tc>
        <w:tc>
          <w:tcPr>
            <w:tcW w:w="1134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Портативний дихальний апарат (мішок АМБУ дорослий)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2,00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Пульсоксиметр на два параметри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5,00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Ларингоскоп МАС 4 135мм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2,00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Кисневий концентратор (комплект 10л/хв)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18000,00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Дефібрилятор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Портативний дихальний апарат (сумка типу "Амбу") для дорослих і дітей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12,00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Система зігрівання новонародження, гніздова з водяним матрацом та грілкою, переносна, базовий комплект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63075,85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Термометр медичний/ Безконтактний термометр Welch Allyn Touch Free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1500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134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82597,85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Гуманітарне інше </w:t>
            </w:r>
          </w:p>
        </w:tc>
        <w:tc>
          <w:tcPr>
            <w:tcW w:w="1134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STARLING перше покоління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14627,45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Ноутбук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/Dell Latitude 3420 FHD i5 8G RAM, 512 Go SSD, 4cell battery, Fingerprint reader, QWERTY keyboard, Windows 10 Pro, 3 years warraniy, l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113580,75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Матрас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Matress, Comfort Foam, 90*190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см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</w:rPr>
              <w:t>3751,7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134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131959,90</w:t>
            </w:r>
          </w:p>
        </w:tc>
      </w:tr>
      <w:tr w:rsidR="004D0AAE" w:rsidRPr="004D0AAE" w:rsidTr="00837235">
        <w:trPr>
          <w:trHeight w:val="340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1134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244813,19</w:t>
            </w:r>
          </w:p>
        </w:tc>
      </w:tr>
    </w:tbl>
    <w:p w:rsidR="004D0AAE" w:rsidRPr="004D0AAE" w:rsidRDefault="004D0AAE" w:rsidP="004D0AA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5B0E0D" w:rsidRDefault="005B0E0D" w:rsidP="004D0AAE">
      <w:pPr>
        <w:tabs>
          <w:tab w:val="left" w:pos="-720"/>
          <w:tab w:val="left" w:pos="1080"/>
        </w:tabs>
        <w:suppressAutoHyphens/>
        <w:snapToGrid w:val="0"/>
        <w:spacing w:after="0" w:line="240" w:lineRule="auto"/>
        <w:ind w:left="6372" w:right="65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5B0E0D" w:rsidRDefault="005B0E0D" w:rsidP="004D0AAE">
      <w:pPr>
        <w:tabs>
          <w:tab w:val="left" w:pos="-720"/>
          <w:tab w:val="left" w:pos="1080"/>
        </w:tabs>
        <w:suppressAutoHyphens/>
        <w:snapToGrid w:val="0"/>
        <w:spacing w:after="0" w:line="240" w:lineRule="auto"/>
        <w:ind w:left="6372" w:right="65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5B0E0D" w:rsidRDefault="005B0E0D" w:rsidP="004D0AAE">
      <w:pPr>
        <w:tabs>
          <w:tab w:val="left" w:pos="-720"/>
          <w:tab w:val="left" w:pos="1080"/>
        </w:tabs>
        <w:suppressAutoHyphens/>
        <w:snapToGrid w:val="0"/>
        <w:spacing w:after="0" w:line="240" w:lineRule="auto"/>
        <w:ind w:left="6372" w:right="65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4D0AAE" w:rsidRPr="004D0AAE" w:rsidRDefault="004D0AAE" w:rsidP="004D0AAE">
      <w:pPr>
        <w:tabs>
          <w:tab w:val="left" w:pos="-720"/>
          <w:tab w:val="left" w:pos="1080"/>
        </w:tabs>
        <w:suppressAutoHyphens/>
        <w:snapToGrid w:val="0"/>
        <w:spacing w:after="0" w:line="240" w:lineRule="auto"/>
        <w:ind w:left="6372" w:right="65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4D0AAE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lastRenderedPageBreak/>
        <w:t xml:space="preserve">Додаток до розділу </w:t>
      </w:r>
    </w:p>
    <w:p w:rsidR="004D0AAE" w:rsidRPr="004D0AAE" w:rsidRDefault="004D0AAE" w:rsidP="004D0AAE">
      <w:pPr>
        <w:tabs>
          <w:tab w:val="left" w:pos="-720"/>
          <w:tab w:val="left" w:pos="1080"/>
        </w:tabs>
        <w:suppressAutoHyphens/>
        <w:snapToGrid w:val="0"/>
        <w:spacing w:after="0" w:line="240" w:lineRule="auto"/>
        <w:ind w:left="6372" w:right="65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4D0AAE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«Матеріально-технічна база»</w:t>
      </w:r>
    </w:p>
    <w:p w:rsidR="004D0AAE" w:rsidRPr="004D0AAE" w:rsidRDefault="004D0AAE" w:rsidP="004D0AAE">
      <w:pPr>
        <w:tabs>
          <w:tab w:val="left" w:pos="-720"/>
          <w:tab w:val="left" w:pos="1080"/>
        </w:tabs>
        <w:suppressAutoHyphens/>
        <w:snapToGrid w:val="0"/>
        <w:spacing w:after="0" w:line="240" w:lineRule="auto"/>
        <w:ind w:left="6372" w:right="65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4D0AAE" w:rsidRPr="004D0AAE" w:rsidRDefault="004D0AAE" w:rsidP="004D0AAE">
      <w:pPr>
        <w:tabs>
          <w:tab w:val="left" w:pos="-720"/>
          <w:tab w:val="left" w:pos="1080"/>
        </w:tabs>
        <w:suppressAutoHyphens/>
        <w:snapToGrid w:val="0"/>
        <w:spacing w:after="0" w:line="240" w:lineRule="auto"/>
        <w:ind w:left="110" w:right="6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4D0AAE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Придбання обладнання </w:t>
      </w:r>
    </w:p>
    <w:p w:rsidR="004D0AAE" w:rsidRPr="004D0AAE" w:rsidRDefault="004D0AAE" w:rsidP="004D0AAE">
      <w:pPr>
        <w:tabs>
          <w:tab w:val="left" w:pos="-720"/>
          <w:tab w:val="left" w:pos="1080"/>
        </w:tabs>
        <w:suppressAutoHyphens/>
        <w:snapToGrid w:val="0"/>
        <w:spacing w:after="0" w:line="240" w:lineRule="auto"/>
        <w:ind w:left="110" w:right="6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4D0AAE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2021 рік</w:t>
      </w:r>
    </w:p>
    <w:p w:rsidR="004D0AAE" w:rsidRPr="004D0AAE" w:rsidRDefault="004D0AAE" w:rsidP="004D0A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737"/>
        <w:gridCol w:w="1412"/>
      </w:tblGrid>
      <w:tr w:rsidR="004D0AAE" w:rsidRPr="004D0AAE" w:rsidTr="00837235">
        <w:tc>
          <w:tcPr>
            <w:tcW w:w="7196" w:type="dxa"/>
            <w:shd w:val="clear" w:color="auto" w:fill="auto"/>
            <w:vAlign w:val="center"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  <w:t>Найменування обладнання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  <w:t>К-ть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  <w:t>Сума (грн.)</w:t>
            </w:r>
          </w:p>
        </w:tc>
      </w:tr>
      <w:tr w:rsidR="004D0AAE" w:rsidRPr="004D0AAE" w:rsidTr="00837235">
        <w:tc>
          <w:tcPr>
            <w:tcW w:w="7196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  <w:t>Кошти місцевого бюджету</w:t>
            </w:r>
          </w:p>
        </w:tc>
        <w:tc>
          <w:tcPr>
            <w:tcW w:w="737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D0AAE" w:rsidRPr="004D0AAE" w:rsidTr="00837235">
        <w:trPr>
          <w:trHeight w:val="282"/>
        </w:trPr>
        <w:tc>
          <w:tcPr>
            <w:tcW w:w="7196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Елеватор  Medan-Bein 799/6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732,00</w:t>
            </w:r>
          </w:p>
        </w:tc>
      </w:tr>
      <w:tr w:rsidR="004D0AAE" w:rsidRPr="004D0AAE" w:rsidTr="00837235">
        <w:trPr>
          <w:trHeight w:val="271"/>
        </w:trPr>
        <w:tc>
          <w:tcPr>
            <w:tcW w:w="7196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Елеватор Heidbrink 705/1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458,00</w:t>
            </w:r>
          </w:p>
        </w:tc>
      </w:tr>
      <w:tr w:rsidR="004D0AAE" w:rsidRPr="004D0AAE" w:rsidTr="00837235">
        <w:trPr>
          <w:trHeight w:val="262"/>
        </w:trPr>
        <w:tc>
          <w:tcPr>
            <w:tcW w:w="7196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Елеватор Heidbrink 705/3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458,00</w:t>
            </w:r>
          </w:p>
        </w:tc>
      </w:tr>
      <w:tr w:rsidR="004D0AAE" w:rsidRPr="004D0AAE" w:rsidTr="00837235">
        <w:trPr>
          <w:trHeight w:val="265"/>
        </w:trPr>
        <w:tc>
          <w:tcPr>
            <w:tcW w:w="7196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Елеватор Heidbrink 705/6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458,00</w:t>
            </w:r>
          </w:p>
        </w:tc>
      </w:tr>
      <w:tr w:rsidR="004D0AAE" w:rsidRPr="004D0AAE" w:rsidTr="00837235">
        <w:trPr>
          <w:trHeight w:val="256"/>
        </w:trPr>
        <w:tc>
          <w:tcPr>
            <w:tcW w:w="7196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Елеватор Heidbrink 700/10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632,00</w:t>
            </w:r>
          </w:p>
        </w:tc>
      </w:tr>
      <w:tr w:rsidR="004D0AAE" w:rsidRPr="004D0AAE" w:rsidTr="00837235">
        <w:trPr>
          <w:trHeight w:val="259"/>
        </w:trPr>
        <w:tc>
          <w:tcPr>
            <w:tcW w:w="7196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Елеватор Heidbrink 700/11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632,00</w:t>
            </w:r>
          </w:p>
        </w:tc>
      </w:tr>
      <w:tr w:rsidR="004D0AAE" w:rsidRPr="004D0AAE" w:rsidTr="00837235">
        <w:trPr>
          <w:trHeight w:val="264"/>
        </w:trPr>
        <w:tc>
          <w:tcPr>
            <w:tcW w:w="7196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Елеватор Heidbrink 700/13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632,00</w:t>
            </w:r>
          </w:p>
        </w:tc>
      </w:tr>
      <w:tr w:rsidR="004D0AAE" w:rsidRPr="004D0AAE" w:rsidTr="00837235">
        <w:trPr>
          <w:trHeight w:val="253"/>
        </w:trPr>
        <w:tc>
          <w:tcPr>
            <w:tcW w:w="7196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Екстрактор для фрагментів 7500/00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542,00</w:t>
            </w:r>
          </w:p>
        </w:tc>
      </w:tr>
      <w:tr w:rsidR="004D0AAE" w:rsidRPr="004D0AAE" w:rsidTr="00837235">
        <w:trPr>
          <w:trHeight w:val="258"/>
        </w:trPr>
        <w:tc>
          <w:tcPr>
            <w:tcW w:w="7196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Елеватор BEIN Фалькон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636,00</w:t>
            </w:r>
          </w:p>
        </w:tc>
      </w:tr>
      <w:tr w:rsidR="004D0AAE" w:rsidRPr="004D0AAE" w:rsidTr="00837235">
        <w:trPr>
          <w:trHeight w:val="247"/>
        </w:trPr>
        <w:tc>
          <w:tcPr>
            <w:tcW w:w="7196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Щипці екстракційні анатомічні Фалькон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393,00</w:t>
            </w:r>
          </w:p>
        </w:tc>
      </w:tr>
      <w:tr w:rsidR="004D0AAE" w:rsidRPr="004D0AAE" w:rsidTr="00837235">
        <w:trPr>
          <w:trHeight w:val="237"/>
        </w:trPr>
        <w:tc>
          <w:tcPr>
            <w:tcW w:w="7196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Ложка кюретажна пряма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506,00</w:t>
            </w:r>
          </w:p>
        </w:tc>
      </w:tr>
      <w:tr w:rsidR="004D0AAE" w:rsidRPr="004D0AAE" w:rsidTr="00837235">
        <w:trPr>
          <w:trHeight w:val="241"/>
        </w:trPr>
        <w:tc>
          <w:tcPr>
            <w:tcW w:w="7196" w:type="dxa"/>
            <w:shd w:val="clear" w:color="auto" w:fill="auto"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Ручка для скальпеля №3 G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435,00</w:t>
            </w:r>
          </w:p>
        </w:tc>
      </w:tr>
      <w:tr w:rsidR="004D0AAE" w:rsidRPr="004D0AAE" w:rsidTr="00837235">
        <w:trPr>
          <w:trHeight w:val="245"/>
        </w:trPr>
        <w:tc>
          <w:tcPr>
            <w:tcW w:w="7196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Вакуумна система KIWI OmniCup (код.тов.9018908500)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3380,00</w:t>
            </w:r>
          </w:p>
        </w:tc>
      </w:tr>
      <w:tr w:rsidR="004D0AAE" w:rsidRPr="004D0AAE" w:rsidTr="00837235">
        <w:trPr>
          <w:trHeight w:val="249"/>
        </w:trPr>
        <w:tc>
          <w:tcPr>
            <w:tcW w:w="7196" w:type="dxa"/>
            <w:shd w:val="clear" w:color="auto" w:fill="auto"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Тонометр ВК 2001-3001 (манжета 24-38 см)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2344,37</w:t>
            </w:r>
          </w:p>
        </w:tc>
      </w:tr>
      <w:tr w:rsidR="004D0AAE" w:rsidRPr="004D0AAE" w:rsidTr="00837235">
        <w:trPr>
          <w:trHeight w:val="239"/>
        </w:trPr>
        <w:tc>
          <w:tcPr>
            <w:tcW w:w="7196" w:type="dxa"/>
            <w:shd w:val="clear" w:color="auto" w:fill="auto"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Перехідник для троакарів накидний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1125,00</w:t>
            </w:r>
          </w:p>
        </w:tc>
      </w:tr>
      <w:tr w:rsidR="004D0AAE" w:rsidRPr="004D0AAE" w:rsidTr="00837235">
        <w:trPr>
          <w:trHeight w:val="229"/>
        </w:trPr>
        <w:tc>
          <w:tcPr>
            <w:tcW w:w="7196" w:type="dxa"/>
            <w:shd w:val="clear" w:color="auto" w:fill="auto"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Дісектор зубчатий 21мм (крокодил) 5*330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1875,00</w:t>
            </w:r>
          </w:p>
        </w:tc>
      </w:tr>
      <w:tr w:rsidR="004D0AAE" w:rsidRPr="004D0AAE" w:rsidTr="00837235">
        <w:trPr>
          <w:trHeight w:val="234"/>
        </w:trPr>
        <w:tc>
          <w:tcPr>
            <w:tcW w:w="7196" w:type="dxa"/>
            <w:shd w:val="clear" w:color="auto" w:fill="auto"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Зажим з реверсними зубцями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1875,00</w:t>
            </w:r>
          </w:p>
        </w:tc>
      </w:tr>
      <w:tr w:rsidR="004D0AAE" w:rsidRPr="004D0AAE" w:rsidTr="00837235">
        <w:trPr>
          <w:trHeight w:val="223"/>
        </w:trPr>
        <w:tc>
          <w:tcPr>
            <w:tcW w:w="7196" w:type="dxa"/>
            <w:shd w:val="clear" w:color="auto" w:fill="auto"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Дісектор кишковий 37мм захоплюючий 5*330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1875,00</w:t>
            </w:r>
          </w:p>
        </w:tc>
      </w:tr>
      <w:tr w:rsidR="004D0AAE" w:rsidRPr="004D0AAE" w:rsidTr="00837235">
        <w:trPr>
          <w:trHeight w:val="228"/>
        </w:trPr>
        <w:tc>
          <w:tcPr>
            <w:tcW w:w="7196" w:type="dxa"/>
            <w:shd w:val="clear" w:color="auto" w:fill="auto"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Зажим V-подібний 5*330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1875,00</w:t>
            </w:r>
          </w:p>
        </w:tc>
      </w:tr>
      <w:tr w:rsidR="004D0AAE" w:rsidRPr="004D0AAE" w:rsidTr="00837235">
        <w:trPr>
          <w:trHeight w:val="231"/>
        </w:trPr>
        <w:tc>
          <w:tcPr>
            <w:tcW w:w="7196" w:type="dxa"/>
            <w:shd w:val="clear" w:color="auto" w:fill="auto"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Дісектор "Граспер" для слиз.оболонок 5*330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1875,00</w:t>
            </w:r>
          </w:p>
        </w:tc>
      </w:tr>
      <w:tr w:rsidR="004D0AAE" w:rsidRPr="004D0AAE" w:rsidTr="00837235">
        <w:trPr>
          <w:trHeight w:val="222"/>
        </w:trPr>
        <w:tc>
          <w:tcPr>
            <w:tcW w:w="7196" w:type="dxa"/>
            <w:shd w:val="clear" w:color="auto" w:fill="auto"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Ножиці прямі з 2-ма актив.браншами 5*330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3750,00</w:t>
            </w:r>
          </w:p>
        </w:tc>
      </w:tr>
      <w:tr w:rsidR="004D0AAE" w:rsidRPr="004D0AAE" w:rsidTr="00837235">
        <w:trPr>
          <w:trHeight w:val="302"/>
        </w:trPr>
        <w:tc>
          <w:tcPr>
            <w:tcW w:w="7196" w:type="dxa"/>
            <w:shd w:val="clear" w:color="auto" w:fill="auto"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Зажим "Граспер" V-подібний 5*330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1875,00</w:t>
            </w:r>
          </w:p>
        </w:tc>
      </w:tr>
      <w:tr w:rsidR="004D0AAE" w:rsidRPr="004D0AAE" w:rsidTr="00837235">
        <w:trPr>
          <w:trHeight w:val="34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4D0A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Монітор</w:t>
            </w:r>
            <w:r w:rsidRPr="004D0A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 xml:space="preserve"> 24"Samsung S24F350F black (LED PLS, 4 mc, D-Sub, HDMI) LS24F350FHIXCI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7320</w:t>
            </w:r>
            <w:r w:rsidRPr="004D0A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  <w:t>,00</w:t>
            </w:r>
          </w:p>
        </w:tc>
      </w:tr>
      <w:tr w:rsidR="004D0AAE" w:rsidRPr="004D0AAE" w:rsidTr="00837235">
        <w:trPr>
          <w:trHeight w:val="285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4D0A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БФП</w:t>
            </w:r>
            <w:r w:rsidRPr="004D0A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 xml:space="preserve"> </w:t>
            </w:r>
            <w:r w:rsidRPr="004D0A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НР</w:t>
            </w:r>
            <w:r w:rsidRPr="004D0A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 xml:space="preserve"> Officelet Pro 8023 + Wi-Fi (1KR64B)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5456</w:t>
            </w:r>
            <w:r w:rsidRPr="004D0A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  <w:t>,00</w:t>
            </w:r>
          </w:p>
        </w:tc>
      </w:tr>
      <w:tr w:rsidR="004D0AAE" w:rsidRPr="004D0AAE" w:rsidTr="00837235">
        <w:trPr>
          <w:trHeight w:val="340"/>
        </w:trPr>
        <w:tc>
          <w:tcPr>
            <w:tcW w:w="7196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  <w:t>Всього МБ:</w:t>
            </w:r>
          </w:p>
        </w:tc>
        <w:tc>
          <w:tcPr>
            <w:tcW w:w="737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  <w:t>41 139,37</w:t>
            </w:r>
          </w:p>
        </w:tc>
      </w:tr>
      <w:tr w:rsidR="004D0AAE" w:rsidRPr="004D0AAE" w:rsidTr="00837235">
        <w:trPr>
          <w:trHeight w:val="340"/>
        </w:trPr>
        <w:tc>
          <w:tcPr>
            <w:tcW w:w="7196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  <w:t>Кошти НСЗУ</w:t>
            </w:r>
          </w:p>
        </w:tc>
        <w:tc>
          <w:tcPr>
            <w:tcW w:w="737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4D0AAE" w:rsidRPr="004D0AAE" w:rsidTr="00837235">
        <w:trPr>
          <w:trHeight w:val="340"/>
        </w:trPr>
        <w:tc>
          <w:tcPr>
            <w:tcW w:w="7196" w:type="dxa"/>
            <w:shd w:val="clear" w:color="auto" w:fill="auto"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Маска повнолицьова для неінвазивної вентиляції </w:t>
            </w: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Nova</w:t>
            </w: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Star</w:t>
            </w: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TS</w:t>
            </w: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</w:t>
            </w: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багаторазова розмір М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12510,24</w:t>
            </w:r>
          </w:p>
        </w:tc>
      </w:tr>
      <w:tr w:rsidR="004D0AAE" w:rsidRPr="004D0AAE" w:rsidTr="00837235">
        <w:trPr>
          <w:trHeight w:val="340"/>
        </w:trPr>
        <w:tc>
          <w:tcPr>
            <w:tcW w:w="7196" w:type="dxa"/>
            <w:shd w:val="clear" w:color="auto" w:fill="auto"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Маска повнолицьова для неінвазивної вентиляції Nova Star TS SE, багаторазова розмір L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6255,12</w:t>
            </w:r>
          </w:p>
        </w:tc>
      </w:tr>
      <w:tr w:rsidR="004D0AAE" w:rsidRPr="004D0AAE" w:rsidTr="00837235">
        <w:trPr>
          <w:trHeight w:val="212"/>
        </w:trPr>
        <w:tc>
          <w:tcPr>
            <w:tcW w:w="7196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Шейверна система LAPOMED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93657,00</w:t>
            </w:r>
          </w:p>
        </w:tc>
      </w:tr>
      <w:tr w:rsidR="004D0AAE" w:rsidRPr="004D0AAE" w:rsidTr="00837235">
        <w:trPr>
          <w:trHeight w:val="340"/>
        </w:trPr>
        <w:tc>
          <w:tcPr>
            <w:tcW w:w="7196" w:type="dxa"/>
            <w:shd w:val="clear" w:color="auto" w:fill="auto"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Маска повнолицьова для неінвазивної вентиляції Nova Star TS SE, багаторазова розмір S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12510,24</w:t>
            </w:r>
          </w:p>
        </w:tc>
      </w:tr>
      <w:tr w:rsidR="004D0AAE" w:rsidRPr="004D0AAE" w:rsidTr="00837235">
        <w:trPr>
          <w:trHeight w:val="340"/>
        </w:trPr>
        <w:tc>
          <w:tcPr>
            <w:tcW w:w="7196" w:type="dxa"/>
            <w:shd w:val="clear" w:color="auto" w:fill="auto"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Маска ороназальна для неінвазивної вентиляції Nova Star TS SE, багаторазова розмір L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6255,12</w:t>
            </w:r>
          </w:p>
        </w:tc>
      </w:tr>
      <w:tr w:rsidR="004D0AAE" w:rsidRPr="004D0AAE" w:rsidTr="00837235">
        <w:trPr>
          <w:trHeight w:val="221"/>
        </w:trPr>
        <w:tc>
          <w:tcPr>
            <w:tcW w:w="7196" w:type="dxa"/>
            <w:shd w:val="clear" w:color="auto" w:fill="auto"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Мобільна установка X-MINDUnity без гор. Плеча з кор.прям.конусом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109680,00</w:t>
            </w:r>
          </w:p>
        </w:tc>
      </w:tr>
      <w:tr w:rsidR="004D0AAE" w:rsidRPr="004D0AAE" w:rsidTr="00837235">
        <w:trPr>
          <w:trHeight w:val="340"/>
        </w:trPr>
        <w:tc>
          <w:tcPr>
            <w:tcW w:w="7196" w:type="dxa"/>
            <w:shd w:val="clear" w:color="auto" w:fill="auto"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ременів для тимчасової фіксації хворих з психо-моторним збудженням по типу Salvafix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14000,00</w:t>
            </w:r>
          </w:p>
        </w:tc>
      </w:tr>
      <w:tr w:rsidR="004D0AAE" w:rsidRPr="004D0AAE" w:rsidTr="00837235">
        <w:trPr>
          <w:trHeight w:val="205"/>
        </w:trPr>
        <w:tc>
          <w:tcPr>
            <w:tcW w:w="7196" w:type="dxa"/>
            <w:shd w:val="clear" w:color="auto" w:fill="auto"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багатопрофільна отоларингологічна ОЛК-1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325000,00</w:t>
            </w:r>
          </w:p>
        </w:tc>
      </w:tr>
      <w:tr w:rsidR="004D0AAE" w:rsidRPr="004D0AAE" w:rsidTr="00837235">
        <w:trPr>
          <w:trHeight w:val="139"/>
        </w:trPr>
        <w:tc>
          <w:tcPr>
            <w:tcW w:w="7196" w:type="dxa"/>
            <w:shd w:val="clear" w:color="auto" w:fill="auto"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Мікропроцесорний електрохірургічний генератор SS -501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238900,00</w:t>
            </w:r>
          </w:p>
        </w:tc>
      </w:tr>
      <w:tr w:rsidR="004D0AAE" w:rsidRPr="004D0AAE" w:rsidTr="00837235">
        <w:trPr>
          <w:trHeight w:val="268"/>
        </w:trPr>
        <w:tc>
          <w:tcPr>
            <w:tcW w:w="7196" w:type="dxa"/>
            <w:shd w:val="clear" w:color="auto" w:fill="auto"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Апарат штічної вентиляції легень VELA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912600,00</w:t>
            </w:r>
          </w:p>
        </w:tc>
      </w:tr>
      <w:tr w:rsidR="004D0AAE" w:rsidRPr="004D0AAE" w:rsidTr="00837235">
        <w:trPr>
          <w:trHeight w:val="202"/>
        </w:trPr>
        <w:tc>
          <w:tcPr>
            <w:tcW w:w="7196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Відеобронхоскоп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700000,00</w:t>
            </w:r>
          </w:p>
        </w:tc>
      </w:tr>
      <w:tr w:rsidR="004D0AAE" w:rsidRPr="004D0AAE" w:rsidTr="00837235">
        <w:trPr>
          <w:trHeight w:val="292"/>
        </w:trPr>
        <w:tc>
          <w:tcPr>
            <w:tcW w:w="7196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Настінний дозатор кисню із зволожувачем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11832,00</w:t>
            </w:r>
          </w:p>
        </w:tc>
      </w:tr>
      <w:tr w:rsidR="004D0AAE" w:rsidRPr="004D0AAE" w:rsidTr="00837235">
        <w:trPr>
          <w:trHeight w:val="211"/>
        </w:trPr>
        <w:tc>
          <w:tcPr>
            <w:tcW w:w="7196" w:type="dxa"/>
            <w:shd w:val="clear" w:color="auto" w:fill="auto"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Функціональне</w:t>
            </w: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ліжко</w:t>
            </w: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KY302D-32 HOSPITAL BED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</w:t>
            </w:r>
          </w:p>
        </w:tc>
      </w:tr>
      <w:tr w:rsidR="004D0AAE" w:rsidRPr="004D0AAE" w:rsidTr="00837235">
        <w:trPr>
          <w:trHeight w:val="288"/>
        </w:trPr>
        <w:tc>
          <w:tcPr>
            <w:tcW w:w="7196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Зволожувач дихальних сумішей без підігр.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16250,00</w:t>
            </w:r>
          </w:p>
        </w:tc>
      </w:tr>
      <w:tr w:rsidR="004D0AAE" w:rsidRPr="004D0AAE" w:rsidTr="00837235">
        <w:trPr>
          <w:trHeight w:val="340"/>
        </w:trPr>
        <w:tc>
          <w:tcPr>
            <w:tcW w:w="7196" w:type="dxa"/>
            <w:shd w:val="clear" w:color="auto" w:fill="auto"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Електродіагностичний спірометричний апарат MIR Spirobank ІІ (Спірометр)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13500,00</w:t>
            </w:r>
          </w:p>
        </w:tc>
      </w:tr>
      <w:tr w:rsidR="004D0AAE" w:rsidRPr="004D0AAE" w:rsidTr="00837235">
        <w:trPr>
          <w:trHeight w:val="340"/>
        </w:trPr>
        <w:tc>
          <w:tcPr>
            <w:tcW w:w="7196" w:type="dxa"/>
            <w:shd w:val="clear" w:color="auto" w:fill="auto"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Маска ороназальна для неінвазивної вентиляції Nova Star TS SE, багаторазова розмір М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50040,96</w:t>
            </w:r>
          </w:p>
        </w:tc>
      </w:tr>
      <w:tr w:rsidR="004D0AAE" w:rsidRPr="004D0AAE" w:rsidTr="00837235">
        <w:trPr>
          <w:trHeight w:val="340"/>
        </w:trPr>
        <w:tc>
          <w:tcPr>
            <w:tcW w:w="7196" w:type="dxa"/>
            <w:shd w:val="clear" w:color="auto" w:fill="auto"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Маска ороназальна для неінвазивної вентиляції Nova Star TS SE, багаторазова розмір L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25020,48</w:t>
            </w:r>
          </w:p>
        </w:tc>
      </w:tr>
      <w:tr w:rsidR="004D0AAE" w:rsidRPr="004D0AAE" w:rsidTr="00837235">
        <w:trPr>
          <w:trHeight w:val="229"/>
        </w:trPr>
        <w:tc>
          <w:tcPr>
            <w:tcW w:w="7196" w:type="dxa"/>
            <w:shd w:val="clear" w:color="auto" w:fill="auto"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Центрифуга СМ-6МТ з ротором 6,02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69900,00</w:t>
            </w:r>
          </w:p>
        </w:tc>
      </w:tr>
      <w:tr w:rsidR="004D0AAE" w:rsidRPr="004D0AAE" w:rsidTr="00837235">
        <w:trPr>
          <w:trHeight w:val="340"/>
        </w:trPr>
        <w:tc>
          <w:tcPr>
            <w:tcW w:w="7196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моніторингу фізіологічних показників: Монітор пацієнта VP-1000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385745,00</w:t>
            </w:r>
          </w:p>
        </w:tc>
      </w:tr>
      <w:tr w:rsidR="004D0AAE" w:rsidRPr="004D0AAE" w:rsidTr="00837235">
        <w:trPr>
          <w:trHeight w:val="214"/>
        </w:trPr>
        <w:tc>
          <w:tcPr>
            <w:tcW w:w="7196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Каталка медична Biomed В13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60000,00</w:t>
            </w:r>
          </w:p>
        </w:tc>
      </w:tr>
      <w:tr w:rsidR="004D0AAE" w:rsidRPr="004D0AAE" w:rsidTr="00837235">
        <w:trPr>
          <w:trHeight w:val="187"/>
        </w:trPr>
        <w:tc>
          <w:tcPr>
            <w:tcW w:w="7196" w:type="dxa"/>
            <w:shd w:val="clear" w:color="auto" w:fill="auto"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Концентратор кисневий "БІОМЕД" JAY-10 (подвійний потік)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311580,00</w:t>
            </w:r>
          </w:p>
        </w:tc>
      </w:tr>
      <w:tr w:rsidR="004D0AAE" w:rsidRPr="004D0AAE" w:rsidTr="00837235">
        <w:trPr>
          <w:trHeight w:val="238"/>
        </w:trPr>
        <w:tc>
          <w:tcPr>
            <w:tcW w:w="7196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Ваги товарні LT-300</w:t>
            </w:r>
          </w:p>
        </w:tc>
        <w:tc>
          <w:tcPr>
            <w:tcW w:w="737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3129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,00</w:t>
            </w:r>
          </w:p>
        </w:tc>
      </w:tr>
      <w:tr w:rsidR="004D0AAE" w:rsidRPr="004D0AAE" w:rsidTr="00837235">
        <w:trPr>
          <w:trHeight w:val="171"/>
        </w:trPr>
        <w:tc>
          <w:tcPr>
            <w:tcW w:w="7196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Килимок дитячий "Паркове місто" 11/3000/1200мм</w:t>
            </w:r>
          </w:p>
        </w:tc>
        <w:tc>
          <w:tcPr>
            <w:tcW w:w="737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681,9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4D0AAE" w:rsidRPr="004D0AAE" w:rsidTr="00837235">
        <w:trPr>
          <w:trHeight w:val="233"/>
        </w:trPr>
        <w:tc>
          <w:tcPr>
            <w:tcW w:w="7196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Масажний килимок Ортек Мікс Пазли 8 елементів</w:t>
            </w:r>
          </w:p>
        </w:tc>
        <w:tc>
          <w:tcPr>
            <w:tcW w:w="737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669,9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4D0AAE" w:rsidRPr="004D0AAE" w:rsidTr="00837235">
        <w:trPr>
          <w:trHeight w:val="168"/>
        </w:trPr>
        <w:tc>
          <w:tcPr>
            <w:tcW w:w="7196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Мат спортивний 200*100*10см чорн. МГ 1 SPORTKO</w:t>
            </w:r>
          </w:p>
        </w:tc>
        <w:tc>
          <w:tcPr>
            <w:tcW w:w="737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4797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,00</w:t>
            </w:r>
          </w:p>
        </w:tc>
      </w:tr>
      <w:tr w:rsidR="004D0AAE" w:rsidRPr="004D0AAE" w:rsidTr="00837235">
        <w:trPr>
          <w:trHeight w:val="340"/>
        </w:trPr>
        <w:tc>
          <w:tcPr>
            <w:tcW w:w="7196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Матрац протипролежневий ТКS2012-В (комплект зі змінних елементів матрацу ПВХ/Нейлон, регулюючого насосу та чохла)</w:t>
            </w:r>
          </w:p>
        </w:tc>
        <w:tc>
          <w:tcPr>
            <w:tcW w:w="737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18472,75</w:t>
            </w:r>
          </w:p>
        </w:tc>
      </w:tr>
      <w:tr w:rsidR="004D0AAE" w:rsidRPr="004D0AAE" w:rsidTr="00837235">
        <w:trPr>
          <w:trHeight w:val="340"/>
        </w:trPr>
        <w:tc>
          <w:tcPr>
            <w:tcW w:w="7196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  <w:t>Всього НСЗУ:</w:t>
            </w:r>
          </w:p>
        </w:tc>
        <w:tc>
          <w:tcPr>
            <w:tcW w:w="737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  <w:t>3702986,71</w:t>
            </w:r>
          </w:p>
        </w:tc>
      </w:tr>
      <w:tr w:rsidR="004D0AAE" w:rsidRPr="004D0AAE" w:rsidTr="00837235">
        <w:trPr>
          <w:trHeight w:val="340"/>
        </w:trPr>
        <w:tc>
          <w:tcPr>
            <w:tcW w:w="7196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  <w:t>Спец фонд кошти Місцевого бюджету</w:t>
            </w:r>
          </w:p>
        </w:tc>
        <w:tc>
          <w:tcPr>
            <w:tcW w:w="737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4D0AAE" w:rsidRPr="004D0AAE" w:rsidTr="00837235">
        <w:trPr>
          <w:trHeight w:val="340"/>
        </w:trPr>
        <w:tc>
          <w:tcPr>
            <w:tcW w:w="7196" w:type="dxa"/>
            <w:shd w:val="clear" w:color="auto" w:fill="auto"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Автоматичний зовнішній дефібрилятор типу </w:t>
            </w: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Powerheart</w:t>
            </w: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5 (модель </w:t>
            </w: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</w:t>
            </w: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-41</w:t>
            </w: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</w:t>
            </w: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 з одноразовими електродами для дефібриляції для дорослих (</w:t>
            </w: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XELAED</w:t>
            </w: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001</w:t>
            </w: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</w:t>
            </w: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67757,00</w:t>
            </w:r>
          </w:p>
        </w:tc>
      </w:tr>
      <w:tr w:rsidR="004D0AAE" w:rsidRPr="004D0AAE" w:rsidTr="00837235">
        <w:trPr>
          <w:trHeight w:val="244"/>
        </w:trPr>
        <w:tc>
          <w:tcPr>
            <w:tcW w:w="7196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Пандус 1200*7000*2500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48950</w:t>
            </w:r>
            <w:r w:rsidRPr="004D0A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  <w:t>,00</w:t>
            </w:r>
          </w:p>
        </w:tc>
      </w:tr>
      <w:tr w:rsidR="004D0AAE" w:rsidRPr="004D0AAE" w:rsidTr="00837235">
        <w:trPr>
          <w:trHeight w:val="340"/>
        </w:trPr>
        <w:tc>
          <w:tcPr>
            <w:tcW w:w="7196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  <w:t>Всього спец.ф. МБ:</w:t>
            </w:r>
          </w:p>
        </w:tc>
        <w:tc>
          <w:tcPr>
            <w:tcW w:w="737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  <w:t>116 707,00</w:t>
            </w:r>
          </w:p>
        </w:tc>
      </w:tr>
      <w:tr w:rsidR="004D0AAE" w:rsidRPr="004D0AAE" w:rsidTr="00837235">
        <w:trPr>
          <w:trHeight w:val="340"/>
        </w:trPr>
        <w:tc>
          <w:tcPr>
            <w:tcW w:w="7196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  <w:t>Кошти від операційної діяльності</w:t>
            </w:r>
          </w:p>
        </w:tc>
        <w:tc>
          <w:tcPr>
            <w:tcW w:w="737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4D0AAE" w:rsidRPr="004D0AAE" w:rsidTr="00837235">
        <w:trPr>
          <w:trHeight w:val="471"/>
        </w:trPr>
        <w:tc>
          <w:tcPr>
            <w:tcW w:w="7196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Автомобіль спеціалізований медичної допомоги ТК-CTRJ-МД на базі автомобіля Citroen JUMPY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1020000</w:t>
            </w:r>
            <w:r w:rsidRPr="004D0A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  <w:t>,00</w:t>
            </w:r>
          </w:p>
        </w:tc>
      </w:tr>
      <w:tr w:rsidR="004D0AAE" w:rsidRPr="004D0AAE" w:rsidTr="00837235">
        <w:trPr>
          <w:trHeight w:val="277"/>
        </w:trPr>
        <w:tc>
          <w:tcPr>
            <w:tcW w:w="7196" w:type="dxa"/>
            <w:shd w:val="clear" w:color="auto" w:fill="auto"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Дозатор одноканальний змінного об'єму "Sartorius" 20-200 мкл.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3156,00</w:t>
            </w:r>
          </w:p>
        </w:tc>
      </w:tr>
      <w:tr w:rsidR="004D0AAE" w:rsidRPr="004D0AAE" w:rsidTr="00837235">
        <w:trPr>
          <w:trHeight w:val="198"/>
        </w:trPr>
        <w:tc>
          <w:tcPr>
            <w:tcW w:w="7196" w:type="dxa"/>
            <w:shd w:val="clear" w:color="auto" w:fill="auto"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Робочий елемент. Пасивний для резектоскопа LPM-1403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28780,00</w:t>
            </w:r>
          </w:p>
        </w:tc>
      </w:tr>
      <w:tr w:rsidR="004D0AAE" w:rsidRPr="004D0AAE" w:rsidTr="00837235">
        <w:trPr>
          <w:trHeight w:val="340"/>
        </w:trPr>
        <w:tc>
          <w:tcPr>
            <w:tcW w:w="7196" w:type="dxa"/>
            <w:shd w:val="clear" w:color="auto" w:fill="auto"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Ходунки регульовані, з двома колесами, крокуючі, складані для дорослих НТ-03-005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2215,98</w:t>
            </w:r>
          </w:p>
        </w:tc>
      </w:tr>
      <w:tr w:rsidR="004D0AAE" w:rsidRPr="004D0AAE" w:rsidTr="00837235">
        <w:trPr>
          <w:trHeight w:val="340"/>
        </w:trPr>
        <w:tc>
          <w:tcPr>
            <w:tcW w:w="7196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Стілець туалетний сталевий регульований з відкидними поручнями НТ-04-004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2920,01</w:t>
            </w:r>
          </w:p>
        </w:tc>
      </w:tr>
      <w:tr w:rsidR="004D0AAE" w:rsidRPr="004D0AAE" w:rsidTr="00837235">
        <w:trPr>
          <w:trHeight w:val="273"/>
        </w:trPr>
        <w:tc>
          <w:tcPr>
            <w:tcW w:w="7196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Стілець для душу регільований, з ручками і спинкою НТ-06-003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2979,99</w:t>
            </w:r>
          </w:p>
        </w:tc>
      </w:tr>
      <w:tr w:rsidR="004D0AAE" w:rsidRPr="004D0AAE" w:rsidTr="00837235">
        <w:trPr>
          <w:trHeight w:val="340"/>
        </w:trPr>
        <w:tc>
          <w:tcPr>
            <w:tcW w:w="7196" w:type="dxa"/>
            <w:shd w:val="clear" w:color="auto" w:fill="auto"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Стіл-вертикалізатор з регулюванням висоти по горизонталі і вертикалі з електричним приводом НТ-СВР-1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86060,00</w:t>
            </w:r>
          </w:p>
        </w:tc>
      </w:tr>
      <w:tr w:rsidR="004D0AAE" w:rsidRPr="004D0AAE" w:rsidTr="00837235">
        <w:trPr>
          <w:trHeight w:val="231"/>
        </w:trPr>
        <w:tc>
          <w:tcPr>
            <w:tcW w:w="7196" w:type="dxa"/>
            <w:shd w:val="clear" w:color="auto" w:fill="auto"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Стіл масажний Войта-Бобата з електропідйомом СМБ-1 (е)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58203,00</w:t>
            </w:r>
          </w:p>
        </w:tc>
      </w:tr>
      <w:tr w:rsidR="004D0AAE" w:rsidRPr="004D0AAE" w:rsidTr="00837235">
        <w:trPr>
          <w:trHeight w:val="222"/>
        </w:trPr>
        <w:tc>
          <w:tcPr>
            <w:tcW w:w="7196" w:type="dxa"/>
            <w:shd w:val="clear" w:color="auto" w:fill="auto"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Стіл масажний трьохсекційний з електропідйомом СМЕ-1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51494,00</w:t>
            </w:r>
          </w:p>
        </w:tc>
      </w:tr>
      <w:tr w:rsidR="004D0AAE" w:rsidRPr="004D0AAE" w:rsidTr="00837235">
        <w:trPr>
          <w:trHeight w:val="225"/>
        </w:trPr>
        <w:tc>
          <w:tcPr>
            <w:tcW w:w="7196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Валик під коліна ортопедичний ВК-1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407,00</w:t>
            </w:r>
          </w:p>
        </w:tc>
      </w:tr>
      <w:tr w:rsidR="004D0AAE" w:rsidRPr="004D0AAE" w:rsidTr="00837235">
        <w:trPr>
          <w:trHeight w:val="216"/>
        </w:trPr>
        <w:tc>
          <w:tcPr>
            <w:tcW w:w="7196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Валик під литку ортопедичний ВЛ-1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696,00</w:t>
            </w:r>
          </w:p>
        </w:tc>
      </w:tr>
      <w:tr w:rsidR="004D0AAE" w:rsidRPr="004D0AAE" w:rsidTr="00837235">
        <w:trPr>
          <w:trHeight w:val="219"/>
        </w:trPr>
        <w:tc>
          <w:tcPr>
            <w:tcW w:w="7196" w:type="dxa"/>
            <w:shd w:val="clear" w:color="auto" w:fill="auto"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Тренажер-лабіринт для відновлення моторики рук ТР-1Л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1560,00</w:t>
            </w:r>
          </w:p>
        </w:tc>
      </w:tr>
      <w:tr w:rsidR="004D0AAE" w:rsidRPr="004D0AAE" w:rsidTr="00837235">
        <w:trPr>
          <w:trHeight w:val="210"/>
        </w:trPr>
        <w:tc>
          <w:tcPr>
            <w:tcW w:w="7196" w:type="dxa"/>
            <w:shd w:val="clear" w:color="auto" w:fill="auto"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Медичний кисневий інгалятор (10л)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4200,00</w:t>
            </w:r>
          </w:p>
        </w:tc>
      </w:tr>
      <w:tr w:rsidR="004D0AAE" w:rsidRPr="004D0AAE" w:rsidTr="00837235">
        <w:trPr>
          <w:trHeight w:val="213"/>
        </w:trPr>
        <w:tc>
          <w:tcPr>
            <w:tcW w:w="7196" w:type="dxa"/>
            <w:shd w:val="clear" w:color="auto" w:fill="auto"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Медичний кисневий інгалятор (5л)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3800,00</w:t>
            </w:r>
          </w:p>
        </w:tc>
      </w:tr>
      <w:tr w:rsidR="004D0AAE" w:rsidRPr="004D0AAE" w:rsidTr="00837235">
        <w:trPr>
          <w:trHeight w:val="218"/>
        </w:trPr>
        <w:tc>
          <w:tcPr>
            <w:tcW w:w="7196" w:type="dxa"/>
            <w:shd w:val="clear" w:color="auto" w:fill="auto"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Тренажер педальний для відновлення рухомості ніг ТР-Е7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31136,00</w:t>
            </w:r>
          </w:p>
        </w:tc>
      </w:tr>
      <w:tr w:rsidR="004D0AAE" w:rsidRPr="004D0AAE" w:rsidTr="00837235">
        <w:trPr>
          <w:trHeight w:val="207"/>
        </w:trPr>
        <w:tc>
          <w:tcPr>
            <w:tcW w:w="7196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Тренажер універсальний (стіл реабілітаційний) СР-1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16314,99</w:t>
            </w:r>
          </w:p>
        </w:tc>
      </w:tr>
      <w:tr w:rsidR="004D0AAE" w:rsidRPr="004D0AAE" w:rsidTr="00837235">
        <w:trPr>
          <w:trHeight w:val="268"/>
        </w:trPr>
        <w:tc>
          <w:tcPr>
            <w:tcW w:w="7196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Бруси з перешкодою Бп-1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27476,00</w:t>
            </w:r>
          </w:p>
        </w:tc>
      </w:tr>
      <w:tr w:rsidR="004D0AAE" w:rsidRPr="004D0AAE" w:rsidTr="00837235">
        <w:trPr>
          <w:trHeight w:val="202"/>
        </w:trPr>
        <w:tc>
          <w:tcPr>
            <w:tcW w:w="7196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Сходи з похилою площиною для дорослих СХП-1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15600,00</w:t>
            </w:r>
          </w:p>
        </w:tc>
      </w:tr>
      <w:tr w:rsidR="004D0AAE" w:rsidRPr="004D0AAE" w:rsidTr="00837235">
        <w:trPr>
          <w:trHeight w:val="340"/>
        </w:trPr>
        <w:tc>
          <w:tcPr>
            <w:tcW w:w="7196" w:type="dxa"/>
            <w:shd w:val="clear" w:color="auto" w:fill="auto"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 моніторингова система VC-2000 (для підключення 9 моніторів пацієнта)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172200,00</w:t>
            </w:r>
          </w:p>
        </w:tc>
      </w:tr>
      <w:tr w:rsidR="004D0AAE" w:rsidRPr="004D0AAE" w:rsidTr="00837235">
        <w:trPr>
          <w:trHeight w:val="340"/>
        </w:trPr>
        <w:tc>
          <w:tcPr>
            <w:tcW w:w="7196" w:type="dxa"/>
            <w:shd w:val="clear" w:color="auto" w:fill="auto"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Затискач - дисектор лапароскопічний, біполярний, багаторазовий, вікончастий, атравматичний, діам.5 мм, 330 мм (вставка, тубус, ручка)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12000,00</w:t>
            </w:r>
          </w:p>
        </w:tc>
      </w:tr>
      <w:tr w:rsidR="004D0AAE" w:rsidRPr="004D0AAE" w:rsidTr="00837235">
        <w:trPr>
          <w:trHeight w:val="340"/>
        </w:trPr>
        <w:tc>
          <w:tcPr>
            <w:tcW w:w="7196" w:type="dxa"/>
            <w:shd w:val="clear" w:color="auto" w:fill="auto"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Ножиці діатермічні, вертикально зігнуті, комплект (2 ножиці та кабель)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</w:t>
            </w:r>
          </w:p>
        </w:tc>
      </w:tr>
      <w:tr w:rsidR="004D0AAE" w:rsidRPr="004D0AAE" w:rsidTr="00837235">
        <w:trPr>
          <w:trHeight w:val="305"/>
        </w:trPr>
        <w:tc>
          <w:tcPr>
            <w:tcW w:w="7196" w:type="dxa"/>
            <w:shd w:val="clear" w:color="auto" w:fill="auto"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Ретрактор самофіксуючий за Адсоном, 3/4 зуба, 220мм, тупий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1750,00</w:t>
            </w:r>
          </w:p>
        </w:tc>
      </w:tr>
      <w:tr w:rsidR="004D0AAE" w:rsidRPr="004D0AAE" w:rsidTr="00837235">
        <w:trPr>
          <w:trHeight w:val="240"/>
        </w:trPr>
        <w:tc>
          <w:tcPr>
            <w:tcW w:w="7196" w:type="dxa"/>
            <w:shd w:val="clear" w:color="auto" w:fill="auto"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Ендоскопічна помпа ірігаційна SY-G200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53790,00</w:t>
            </w:r>
          </w:p>
        </w:tc>
      </w:tr>
      <w:tr w:rsidR="004D0AAE" w:rsidRPr="004D0AAE" w:rsidTr="00837235">
        <w:trPr>
          <w:trHeight w:val="340"/>
        </w:trPr>
        <w:tc>
          <w:tcPr>
            <w:tcW w:w="7196" w:type="dxa"/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Ноутбук Lenovo ThinkBook 15 Grey 15.6"FHD IPS Intel Core i3-1115G4 4.1 GHz/8GB/SSD 256GB/UHD Graphics 11Gen/No ODD/ Windows10Pro (20VE0007RA) + Маніпулятор "Миша" Lenovo 300 USB, Black (GX30M39704)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233790</w:t>
            </w:r>
          </w:p>
        </w:tc>
      </w:tr>
      <w:tr w:rsidR="004D0AAE" w:rsidRPr="004D0AAE" w:rsidTr="00837235">
        <w:trPr>
          <w:trHeight w:val="292"/>
        </w:trPr>
        <w:tc>
          <w:tcPr>
            <w:tcW w:w="7196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БФП Pantum M6500 +Кабель USB 2.0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4429,56</w:t>
            </w:r>
          </w:p>
        </w:tc>
      </w:tr>
      <w:tr w:rsidR="004D0AAE" w:rsidRPr="004D0AAE" w:rsidTr="00837235">
        <w:trPr>
          <w:trHeight w:val="253"/>
        </w:trPr>
        <w:tc>
          <w:tcPr>
            <w:tcW w:w="7196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Принтер для ч/б друку НР LaserJet Pro М15а+ USB Кабель 3м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83790</w:t>
            </w:r>
            <w:r w:rsidRPr="004D0A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  <w:t>,00</w:t>
            </w:r>
          </w:p>
        </w:tc>
      </w:tr>
      <w:tr w:rsidR="004D0AAE" w:rsidRPr="004D0AAE" w:rsidTr="00837235">
        <w:trPr>
          <w:trHeight w:val="153"/>
        </w:trPr>
        <w:tc>
          <w:tcPr>
            <w:tcW w:w="7196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Стіл 800*4000*800</w:t>
            </w:r>
          </w:p>
        </w:tc>
        <w:tc>
          <w:tcPr>
            <w:tcW w:w="737" w:type="dxa"/>
            <w:shd w:val="clear" w:color="auto" w:fill="auto"/>
            <w:noWrap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10720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,00</w:t>
            </w:r>
          </w:p>
        </w:tc>
      </w:tr>
      <w:tr w:rsidR="004D0AAE" w:rsidRPr="004D0AAE" w:rsidTr="00837235">
        <w:trPr>
          <w:trHeight w:val="216"/>
        </w:trPr>
        <w:tc>
          <w:tcPr>
            <w:tcW w:w="7196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Подушка під голову ортопедична ПГ-2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391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,00</w:t>
            </w:r>
          </w:p>
        </w:tc>
      </w:tr>
      <w:tr w:rsidR="004D0AAE" w:rsidRPr="004D0AAE" w:rsidTr="00837235">
        <w:trPr>
          <w:trHeight w:val="133"/>
        </w:trPr>
        <w:tc>
          <w:tcPr>
            <w:tcW w:w="7196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Матрац протипролежневий МПП-2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10546,02</w:t>
            </w:r>
          </w:p>
        </w:tc>
      </w:tr>
      <w:tr w:rsidR="004D0AAE" w:rsidRPr="004D0AAE" w:rsidTr="00837235">
        <w:trPr>
          <w:trHeight w:val="247"/>
        </w:trPr>
        <w:tc>
          <w:tcPr>
            <w:tcW w:w="7196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  <w:t>Всього власні кошти:</w:t>
            </w:r>
          </w:p>
        </w:tc>
        <w:tc>
          <w:tcPr>
            <w:tcW w:w="737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ar-SA"/>
              </w:rPr>
              <w:t>1947405,55</w:t>
            </w:r>
          </w:p>
        </w:tc>
      </w:tr>
      <w:tr w:rsidR="004D0AAE" w:rsidRPr="004D0AAE" w:rsidTr="00837235">
        <w:trPr>
          <w:trHeight w:val="340"/>
        </w:trPr>
        <w:tc>
          <w:tcPr>
            <w:tcW w:w="7196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  <w:t>Усього:</w:t>
            </w:r>
          </w:p>
        </w:tc>
        <w:tc>
          <w:tcPr>
            <w:tcW w:w="737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ar-SA"/>
              </w:rPr>
              <w:t>5808238,63</w:t>
            </w:r>
          </w:p>
        </w:tc>
      </w:tr>
    </w:tbl>
    <w:p w:rsidR="004D0AAE" w:rsidRPr="004D0AAE" w:rsidRDefault="004D0AAE" w:rsidP="004D0A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4D0AAE" w:rsidRPr="004D0AAE" w:rsidRDefault="004D0AAE" w:rsidP="004D0A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4D0AAE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Благодійне</w:t>
      </w:r>
    </w:p>
    <w:p w:rsidR="004D0AAE" w:rsidRPr="004D0AAE" w:rsidRDefault="004D0AAE" w:rsidP="004D0A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4D0AAE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2021 рік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736"/>
        <w:gridCol w:w="1412"/>
      </w:tblGrid>
      <w:tr w:rsidR="004D0AAE" w:rsidRPr="004D0AAE" w:rsidTr="00837235">
        <w:tc>
          <w:tcPr>
            <w:tcW w:w="7196" w:type="dxa"/>
            <w:shd w:val="clear" w:color="auto" w:fill="auto"/>
            <w:vAlign w:val="center"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  <w:t>Найменування обладнання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  <w:t>К-ть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  <w:t>Сума (грн.)</w:t>
            </w:r>
          </w:p>
        </w:tc>
      </w:tr>
      <w:tr w:rsidR="004D0AAE" w:rsidRPr="004D0AAE" w:rsidTr="00837235">
        <w:tc>
          <w:tcPr>
            <w:tcW w:w="7196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  <w:t>Медичне обладнання</w:t>
            </w:r>
          </w:p>
        </w:tc>
        <w:tc>
          <w:tcPr>
            <w:tcW w:w="736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D0AAE" w:rsidRPr="004D0AAE" w:rsidTr="00837235">
        <w:trPr>
          <w:trHeight w:val="340"/>
        </w:trPr>
        <w:tc>
          <w:tcPr>
            <w:tcW w:w="7196" w:type="dxa"/>
            <w:shd w:val="clear" w:color="auto" w:fill="auto"/>
            <w:noWrap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Концентратор кисневий "БІОМЕД" JAY-10 (з подвійним потоком, з цифровим датчиком О2)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139080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,00</w:t>
            </w:r>
          </w:p>
        </w:tc>
      </w:tr>
      <w:tr w:rsidR="004D0AAE" w:rsidRPr="004D0AAE" w:rsidTr="00837235">
        <w:trPr>
          <w:trHeight w:val="170"/>
        </w:trPr>
        <w:tc>
          <w:tcPr>
            <w:tcW w:w="7196" w:type="dxa"/>
            <w:shd w:val="clear" w:color="auto" w:fill="auto"/>
            <w:noWrap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Дерматоскоп Delta30</w:t>
            </w:r>
          </w:p>
        </w:tc>
        <w:tc>
          <w:tcPr>
            <w:tcW w:w="736" w:type="dxa"/>
            <w:shd w:val="clear" w:color="auto" w:fill="auto"/>
            <w:noWrap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48000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,00</w:t>
            </w:r>
          </w:p>
        </w:tc>
      </w:tr>
      <w:tr w:rsidR="004D0AAE" w:rsidRPr="004D0AAE" w:rsidTr="00837235">
        <w:trPr>
          <w:trHeight w:val="283"/>
        </w:trPr>
        <w:tc>
          <w:tcPr>
            <w:tcW w:w="7196" w:type="dxa"/>
            <w:shd w:val="clear" w:color="auto" w:fill="auto"/>
            <w:noWrap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Кольпоскопічна система KN 2000і</w:t>
            </w:r>
          </w:p>
        </w:tc>
        <w:tc>
          <w:tcPr>
            <w:tcW w:w="736" w:type="dxa"/>
            <w:shd w:val="clear" w:color="auto" w:fill="auto"/>
            <w:noWrap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81000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,00</w:t>
            </w:r>
          </w:p>
        </w:tc>
      </w:tr>
      <w:tr w:rsidR="004D0AAE" w:rsidRPr="004D0AAE" w:rsidTr="00837235">
        <w:trPr>
          <w:trHeight w:val="340"/>
        </w:trPr>
        <w:tc>
          <w:tcPr>
            <w:tcW w:w="7196" w:type="dxa"/>
            <w:shd w:val="clear" w:color="auto" w:fill="auto"/>
            <w:noWrap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Система моніторингу фізіологічних показників: Монітор пацієнта VP- 1000 BNEZ024</w:t>
            </w:r>
          </w:p>
        </w:tc>
        <w:tc>
          <w:tcPr>
            <w:tcW w:w="736" w:type="dxa"/>
            <w:shd w:val="clear" w:color="auto" w:fill="auto"/>
            <w:noWrap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77149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,00</w:t>
            </w:r>
          </w:p>
        </w:tc>
      </w:tr>
      <w:tr w:rsidR="004D0AAE" w:rsidRPr="004D0AAE" w:rsidTr="00837235">
        <w:trPr>
          <w:trHeight w:val="244"/>
        </w:trPr>
        <w:tc>
          <w:tcPr>
            <w:tcW w:w="7196" w:type="dxa"/>
            <w:shd w:val="clear" w:color="auto" w:fill="auto"/>
            <w:noWrap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Насос шпринцевий серія BYZ-810 </w:t>
            </w:r>
          </w:p>
        </w:tc>
        <w:tc>
          <w:tcPr>
            <w:tcW w:w="736" w:type="dxa"/>
            <w:shd w:val="clear" w:color="auto" w:fill="auto"/>
            <w:noWrap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20327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,00</w:t>
            </w:r>
          </w:p>
        </w:tc>
      </w:tr>
      <w:tr w:rsidR="004D0AAE" w:rsidRPr="004D0AAE" w:rsidTr="00837235">
        <w:trPr>
          <w:trHeight w:val="258"/>
        </w:trPr>
        <w:tc>
          <w:tcPr>
            <w:tcW w:w="7196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Басейн сухий з кульками </w:t>
            </w:r>
          </w:p>
        </w:tc>
        <w:tc>
          <w:tcPr>
            <w:tcW w:w="736" w:type="dxa"/>
            <w:shd w:val="clear" w:color="auto" w:fill="auto"/>
            <w:noWrap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2000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,00</w:t>
            </w:r>
          </w:p>
        </w:tc>
      </w:tr>
      <w:tr w:rsidR="004D0AAE" w:rsidRPr="004D0AAE" w:rsidTr="00837235">
        <w:trPr>
          <w:trHeight w:val="253"/>
        </w:trPr>
        <w:tc>
          <w:tcPr>
            <w:tcW w:w="7196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Ванна гідромасажна </w:t>
            </w:r>
          </w:p>
        </w:tc>
        <w:tc>
          <w:tcPr>
            <w:tcW w:w="736" w:type="dxa"/>
            <w:shd w:val="clear" w:color="auto" w:fill="auto"/>
            <w:noWrap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9000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,00</w:t>
            </w:r>
          </w:p>
        </w:tc>
      </w:tr>
      <w:tr w:rsidR="004D0AAE" w:rsidRPr="004D0AAE" w:rsidTr="00837235">
        <w:trPr>
          <w:trHeight w:val="188"/>
        </w:trPr>
        <w:tc>
          <w:tcPr>
            <w:tcW w:w="7196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Кабіна душова</w:t>
            </w:r>
          </w:p>
        </w:tc>
        <w:tc>
          <w:tcPr>
            <w:tcW w:w="736" w:type="dxa"/>
            <w:shd w:val="clear" w:color="auto" w:fill="auto"/>
            <w:noWrap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4000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,00</w:t>
            </w:r>
          </w:p>
        </w:tc>
      </w:tr>
      <w:tr w:rsidR="004D0AAE" w:rsidRPr="004D0AAE" w:rsidTr="00837235">
        <w:trPr>
          <w:trHeight w:val="263"/>
        </w:trPr>
        <w:tc>
          <w:tcPr>
            <w:tcW w:w="7196" w:type="dxa"/>
            <w:shd w:val="clear" w:color="auto" w:fill="auto"/>
            <w:noWrap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Вертикалізатор</w:t>
            </w:r>
          </w:p>
        </w:tc>
        <w:tc>
          <w:tcPr>
            <w:tcW w:w="736" w:type="dxa"/>
            <w:shd w:val="clear" w:color="auto" w:fill="auto"/>
            <w:noWrap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5000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,00</w:t>
            </w:r>
          </w:p>
        </w:tc>
      </w:tr>
      <w:tr w:rsidR="004D0AAE" w:rsidRPr="004D0AAE" w:rsidTr="00837235">
        <w:trPr>
          <w:trHeight w:val="198"/>
        </w:trPr>
        <w:tc>
          <w:tcPr>
            <w:tcW w:w="7196" w:type="dxa"/>
            <w:shd w:val="clear" w:color="auto" w:fill="auto"/>
            <w:noWrap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Підвісна система</w:t>
            </w:r>
          </w:p>
        </w:tc>
        <w:tc>
          <w:tcPr>
            <w:tcW w:w="736" w:type="dxa"/>
            <w:shd w:val="clear" w:color="auto" w:fill="auto"/>
            <w:noWrap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5000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,00</w:t>
            </w:r>
          </w:p>
        </w:tc>
      </w:tr>
      <w:tr w:rsidR="004D0AAE" w:rsidRPr="004D0AAE" w:rsidTr="00837235">
        <w:trPr>
          <w:trHeight w:val="273"/>
        </w:trPr>
        <w:tc>
          <w:tcPr>
            <w:tcW w:w="7196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Шведська стінка</w:t>
            </w:r>
          </w:p>
        </w:tc>
        <w:tc>
          <w:tcPr>
            <w:tcW w:w="736" w:type="dxa"/>
            <w:shd w:val="clear" w:color="auto" w:fill="auto"/>
            <w:noWrap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2000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,00</w:t>
            </w:r>
          </w:p>
        </w:tc>
      </w:tr>
      <w:tr w:rsidR="004D0AAE" w:rsidRPr="004D0AAE" w:rsidTr="00837235">
        <w:trPr>
          <w:trHeight w:val="207"/>
        </w:trPr>
        <w:tc>
          <w:tcPr>
            <w:tcW w:w="7196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Вішалка</w:t>
            </w:r>
          </w:p>
        </w:tc>
        <w:tc>
          <w:tcPr>
            <w:tcW w:w="736" w:type="dxa"/>
            <w:shd w:val="clear" w:color="auto" w:fill="auto"/>
            <w:noWrap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550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,00</w:t>
            </w:r>
          </w:p>
        </w:tc>
      </w:tr>
      <w:tr w:rsidR="004D0AAE" w:rsidRPr="004D0AAE" w:rsidTr="00837235">
        <w:trPr>
          <w:trHeight w:val="284"/>
        </w:trPr>
        <w:tc>
          <w:tcPr>
            <w:tcW w:w="7196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Тумбочка</w:t>
            </w:r>
          </w:p>
        </w:tc>
        <w:tc>
          <w:tcPr>
            <w:tcW w:w="736" w:type="dxa"/>
            <w:shd w:val="clear" w:color="auto" w:fill="auto"/>
            <w:noWrap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750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,00</w:t>
            </w:r>
          </w:p>
        </w:tc>
      </w:tr>
      <w:tr w:rsidR="004D0AAE" w:rsidRPr="004D0AAE" w:rsidTr="00837235">
        <w:trPr>
          <w:trHeight w:val="217"/>
        </w:trPr>
        <w:tc>
          <w:tcPr>
            <w:tcW w:w="7196" w:type="dxa"/>
            <w:shd w:val="clear" w:color="auto" w:fill="auto"/>
            <w:noWrap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Стіл</w:t>
            </w:r>
          </w:p>
        </w:tc>
        <w:tc>
          <w:tcPr>
            <w:tcW w:w="736" w:type="dxa"/>
            <w:shd w:val="clear" w:color="auto" w:fill="auto"/>
            <w:noWrap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400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,00</w:t>
            </w:r>
          </w:p>
        </w:tc>
      </w:tr>
      <w:tr w:rsidR="004D0AAE" w:rsidRPr="004D0AAE" w:rsidTr="00837235">
        <w:trPr>
          <w:trHeight w:val="151"/>
        </w:trPr>
        <w:tc>
          <w:tcPr>
            <w:tcW w:w="7196" w:type="dxa"/>
            <w:shd w:val="clear" w:color="auto" w:fill="auto"/>
            <w:noWrap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Стільчик</w:t>
            </w:r>
          </w:p>
        </w:tc>
        <w:tc>
          <w:tcPr>
            <w:tcW w:w="736" w:type="dxa"/>
            <w:shd w:val="clear" w:color="auto" w:fill="auto"/>
            <w:noWrap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200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,00</w:t>
            </w:r>
          </w:p>
        </w:tc>
      </w:tr>
      <w:tr w:rsidR="004D0AAE" w:rsidRPr="004D0AAE" w:rsidTr="00837235">
        <w:trPr>
          <w:trHeight w:val="228"/>
        </w:trPr>
        <w:tc>
          <w:tcPr>
            <w:tcW w:w="7196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Дошка</w:t>
            </w:r>
          </w:p>
        </w:tc>
        <w:tc>
          <w:tcPr>
            <w:tcW w:w="736" w:type="dxa"/>
            <w:shd w:val="clear" w:color="auto" w:fill="auto"/>
            <w:noWrap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400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,00</w:t>
            </w:r>
          </w:p>
        </w:tc>
      </w:tr>
      <w:tr w:rsidR="004D0AAE" w:rsidRPr="004D0AAE" w:rsidTr="00837235">
        <w:trPr>
          <w:trHeight w:val="161"/>
        </w:trPr>
        <w:tc>
          <w:tcPr>
            <w:tcW w:w="7196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Дитяча бігова доріжка</w:t>
            </w:r>
          </w:p>
        </w:tc>
        <w:tc>
          <w:tcPr>
            <w:tcW w:w="736" w:type="dxa"/>
            <w:shd w:val="clear" w:color="auto" w:fill="auto"/>
            <w:noWrap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2500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,00</w:t>
            </w:r>
          </w:p>
        </w:tc>
      </w:tr>
      <w:tr w:rsidR="004D0AAE" w:rsidRPr="004D0AAE" w:rsidTr="00837235">
        <w:trPr>
          <w:trHeight w:val="238"/>
        </w:trPr>
        <w:tc>
          <w:tcPr>
            <w:tcW w:w="7196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Велотринажер</w:t>
            </w:r>
          </w:p>
        </w:tc>
        <w:tc>
          <w:tcPr>
            <w:tcW w:w="736" w:type="dxa"/>
            <w:shd w:val="clear" w:color="auto" w:fill="auto"/>
            <w:noWrap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2500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,00</w:t>
            </w:r>
          </w:p>
        </w:tc>
      </w:tr>
      <w:tr w:rsidR="004D0AAE" w:rsidRPr="004D0AAE" w:rsidTr="00837235">
        <w:trPr>
          <w:trHeight w:val="157"/>
        </w:trPr>
        <w:tc>
          <w:tcPr>
            <w:tcW w:w="7196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Коник</w:t>
            </w:r>
          </w:p>
        </w:tc>
        <w:tc>
          <w:tcPr>
            <w:tcW w:w="736" w:type="dxa"/>
            <w:shd w:val="clear" w:color="auto" w:fill="auto"/>
            <w:noWrap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150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,00</w:t>
            </w:r>
          </w:p>
        </w:tc>
      </w:tr>
      <w:tr w:rsidR="004D0AAE" w:rsidRPr="004D0AAE" w:rsidTr="00837235">
        <w:trPr>
          <w:trHeight w:val="233"/>
        </w:trPr>
        <w:tc>
          <w:tcPr>
            <w:tcW w:w="7196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Ходунки на колесах</w:t>
            </w:r>
          </w:p>
        </w:tc>
        <w:tc>
          <w:tcPr>
            <w:tcW w:w="736" w:type="dxa"/>
            <w:shd w:val="clear" w:color="auto" w:fill="auto"/>
            <w:noWrap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250</w:t>
            </w: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,00</w:t>
            </w:r>
          </w:p>
        </w:tc>
      </w:tr>
      <w:tr w:rsidR="004D0AAE" w:rsidRPr="004D0AAE" w:rsidTr="00837235">
        <w:trPr>
          <w:trHeight w:val="139"/>
        </w:trPr>
        <w:tc>
          <w:tcPr>
            <w:tcW w:w="7196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  <w:t>Всього :</w:t>
            </w:r>
          </w:p>
        </w:tc>
        <w:tc>
          <w:tcPr>
            <w:tcW w:w="736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  <w:t>400 256,00</w:t>
            </w:r>
          </w:p>
        </w:tc>
      </w:tr>
    </w:tbl>
    <w:p w:rsidR="004D0AAE" w:rsidRPr="004D0AAE" w:rsidRDefault="004D0AAE" w:rsidP="004D0A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bookmarkStart w:id="0" w:name="_GoBack"/>
      <w:bookmarkEnd w:id="0"/>
      <w:r w:rsidRPr="004D0AAE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Централізоване постачання</w:t>
      </w:r>
    </w:p>
    <w:p w:rsidR="004D0AAE" w:rsidRPr="004D0AAE" w:rsidRDefault="004D0AAE" w:rsidP="004D0A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4D0AAE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2021 рік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8"/>
        <w:gridCol w:w="1134"/>
        <w:gridCol w:w="1412"/>
      </w:tblGrid>
      <w:tr w:rsidR="004D0AAE" w:rsidRPr="004D0AAE" w:rsidTr="00837235">
        <w:tc>
          <w:tcPr>
            <w:tcW w:w="6798" w:type="dxa"/>
            <w:shd w:val="clear" w:color="auto" w:fill="auto"/>
            <w:vAlign w:val="center"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  <w:t>Найменування обладнання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  <w:t>К-ть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  <w:t>Сума (грн.)</w:t>
            </w:r>
          </w:p>
        </w:tc>
      </w:tr>
      <w:tr w:rsidR="004D0AAE" w:rsidRPr="004D0AAE" w:rsidTr="00837235"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  <w:t>Медичне обладнання</w:t>
            </w:r>
          </w:p>
        </w:tc>
        <w:tc>
          <w:tcPr>
            <w:tcW w:w="1134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D0AAE" w:rsidRPr="004D0AAE" w:rsidTr="00837235">
        <w:trPr>
          <w:trHeight w:val="153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Апарат штучної вентиляції легень V smart VFS - 410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0A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120625,32</w:t>
            </w:r>
          </w:p>
        </w:tc>
      </w:tr>
      <w:tr w:rsidR="004D0AAE" w:rsidRPr="004D0AAE" w:rsidTr="00837235">
        <w:trPr>
          <w:trHeight w:val="157"/>
        </w:trPr>
        <w:tc>
          <w:tcPr>
            <w:tcW w:w="6798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  <w:t>Всього:</w:t>
            </w:r>
          </w:p>
        </w:tc>
        <w:tc>
          <w:tcPr>
            <w:tcW w:w="1134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2" w:type="dxa"/>
            <w:shd w:val="clear" w:color="auto" w:fill="auto"/>
          </w:tcPr>
          <w:p w:rsidR="004D0AAE" w:rsidRPr="004D0AAE" w:rsidRDefault="004D0AAE" w:rsidP="004D0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4D0AA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  <w:t>120 625,32</w:t>
            </w:r>
          </w:p>
        </w:tc>
      </w:tr>
    </w:tbl>
    <w:p w:rsidR="004D0AAE" w:rsidRPr="004D0AAE" w:rsidRDefault="004D0AAE" w:rsidP="004D0AAE">
      <w:pPr>
        <w:tabs>
          <w:tab w:val="left" w:pos="-720"/>
          <w:tab w:val="left" w:pos="1080"/>
        </w:tabs>
        <w:suppressAutoHyphens/>
        <w:snapToGrid w:val="0"/>
        <w:spacing w:after="0" w:line="240" w:lineRule="auto"/>
        <w:ind w:left="110" w:right="6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4D0AAE" w:rsidRPr="004D0AAE" w:rsidRDefault="004D0AAE" w:rsidP="004D0AA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0AAE" w:rsidRPr="004D0AAE" w:rsidRDefault="004D0AAE" w:rsidP="004D0AAE">
      <w:pPr>
        <w:shd w:val="clear" w:color="auto" w:fill="FFFFFF"/>
        <w:tabs>
          <w:tab w:val="left" w:pos="993"/>
        </w:tabs>
        <w:suppressAutoHyphens/>
        <w:spacing w:after="0" w:line="240" w:lineRule="auto"/>
        <w:ind w:left="-567" w:right="-143"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0AAE" w:rsidRPr="004D0AAE" w:rsidRDefault="004D0AAE" w:rsidP="004D0AAE">
      <w:pPr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4D0AAE" w:rsidRPr="004D0AAE" w:rsidRDefault="004D0AAE" w:rsidP="004D0AAE">
      <w:pPr>
        <w:rPr>
          <w:rFonts w:ascii="Times New Roman" w:eastAsia="Calibri" w:hAnsi="Times New Roman" w:cs="Times New Roman"/>
          <w:b/>
          <w:lang w:val="uk-UA"/>
        </w:rPr>
      </w:pPr>
    </w:p>
    <w:p w:rsidR="004D0AAE" w:rsidRPr="004D0AAE" w:rsidRDefault="004D0AAE" w:rsidP="004D0AAE">
      <w:pPr>
        <w:shd w:val="clear" w:color="auto" w:fill="FFFFFF"/>
        <w:tabs>
          <w:tab w:val="left" w:pos="993"/>
        </w:tabs>
        <w:suppressAutoHyphens/>
        <w:spacing w:after="0" w:line="240" w:lineRule="auto"/>
        <w:ind w:left="-567" w:right="-143"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7659E" w:rsidRDefault="0057659E"/>
    <w:sectPr w:rsidR="0057659E">
      <w:pgSz w:w="11906" w:h="16838"/>
      <w:pgMar w:top="719" w:right="850" w:bottom="5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pStyle w:val="3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8EE37EF"/>
    <w:multiLevelType w:val="hybridMultilevel"/>
    <w:tmpl w:val="F0B4ADC6"/>
    <w:lvl w:ilvl="0" w:tplc="66DEBD54">
      <w:start w:val="16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50744D"/>
    <w:multiLevelType w:val="hybridMultilevel"/>
    <w:tmpl w:val="DAD01C1C"/>
    <w:lvl w:ilvl="0" w:tplc="B4549880">
      <w:start w:val="20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676518"/>
    <w:multiLevelType w:val="hybridMultilevel"/>
    <w:tmpl w:val="2F8A10CC"/>
    <w:lvl w:ilvl="0" w:tplc="6016971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D7EA7"/>
    <w:multiLevelType w:val="multilevel"/>
    <w:tmpl w:val="54E2F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AB2404"/>
    <w:multiLevelType w:val="hybridMultilevel"/>
    <w:tmpl w:val="A942DA3C"/>
    <w:lvl w:ilvl="0" w:tplc="82C2EB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A4FB6"/>
    <w:multiLevelType w:val="multilevel"/>
    <w:tmpl w:val="6FCA3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A829C4"/>
    <w:multiLevelType w:val="hybridMultilevel"/>
    <w:tmpl w:val="FE20D79E"/>
    <w:lvl w:ilvl="0" w:tplc="48E257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03D42"/>
    <w:multiLevelType w:val="hybridMultilevel"/>
    <w:tmpl w:val="C9CE92C2"/>
    <w:lvl w:ilvl="0" w:tplc="4FF4B560">
      <w:numFmt w:val="bullet"/>
      <w:lvlText w:val="-"/>
      <w:lvlJc w:val="left"/>
      <w:pPr>
        <w:ind w:left="8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3" w15:restartNumberingAfterBreak="0">
    <w:nsid w:val="20B038CB"/>
    <w:multiLevelType w:val="hybridMultilevel"/>
    <w:tmpl w:val="D532870C"/>
    <w:lvl w:ilvl="0" w:tplc="DDBE480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66DC3"/>
    <w:multiLevelType w:val="hybridMultilevel"/>
    <w:tmpl w:val="345E62CC"/>
    <w:lvl w:ilvl="0" w:tplc="82E409B8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D573A"/>
    <w:multiLevelType w:val="hybridMultilevel"/>
    <w:tmpl w:val="DF7A07F2"/>
    <w:lvl w:ilvl="0" w:tplc="6016971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34943"/>
    <w:multiLevelType w:val="multilevel"/>
    <w:tmpl w:val="B1D859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3466B35"/>
    <w:multiLevelType w:val="hybridMultilevel"/>
    <w:tmpl w:val="17B835B6"/>
    <w:lvl w:ilvl="0" w:tplc="6016971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96A3A"/>
    <w:multiLevelType w:val="hybridMultilevel"/>
    <w:tmpl w:val="4954AB04"/>
    <w:lvl w:ilvl="0" w:tplc="118EE226">
      <w:start w:val="20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8F3809"/>
    <w:multiLevelType w:val="multilevel"/>
    <w:tmpl w:val="DF3CA1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6373C"/>
    <w:multiLevelType w:val="hybridMultilevel"/>
    <w:tmpl w:val="539AA292"/>
    <w:lvl w:ilvl="0" w:tplc="AA46ED32">
      <w:start w:val="20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D4DB1"/>
    <w:multiLevelType w:val="multilevel"/>
    <w:tmpl w:val="9928432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8"/>
  </w:num>
  <w:num w:numId="7">
    <w:abstractNumId w:val="2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1"/>
  </w:num>
  <w:num w:numId="11">
    <w:abstractNumId w:val="15"/>
  </w:num>
  <w:num w:numId="12">
    <w:abstractNumId w:val="17"/>
  </w:num>
  <w:num w:numId="13">
    <w:abstractNumId w:val="7"/>
  </w:num>
  <w:num w:numId="14">
    <w:abstractNumId w:val="21"/>
  </w:num>
  <w:num w:numId="15">
    <w:abstractNumId w:val="16"/>
  </w:num>
  <w:num w:numId="16">
    <w:abstractNumId w:val="19"/>
  </w:num>
  <w:num w:numId="17">
    <w:abstractNumId w:val="8"/>
  </w:num>
  <w:num w:numId="18">
    <w:abstractNumId w:val="10"/>
  </w:num>
  <w:num w:numId="19">
    <w:abstractNumId w:val="9"/>
  </w:num>
  <w:num w:numId="20">
    <w:abstractNumId w:val="5"/>
  </w:num>
  <w:num w:numId="21">
    <w:abstractNumId w:val="13"/>
  </w:num>
  <w:num w:numId="22">
    <w:abstractNumId w:val="14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1A3"/>
    <w:rsid w:val="004D0AAE"/>
    <w:rsid w:val="0057659E"/>
    <w:rsid w:val="005B0E0D"/>
    <w:rsid w:val="00AD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7121F"/>
  <w15:chartTrackingRefBased/>
  <w15:docId w15:val="{3D829CE9-A92A-4D84-9433-086A5BA7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D0AAE"/>
    <w:pPr>
      <w:keepNext/>
      <w:numPr>
        <w:ilvl w:val="2"/>
        <w:numId w:val="2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D0AAE"/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numbering" w:customStyle="1" w:styleId="1">
    <w:name w:val="Нет списка1"/>
    <w:next w:val="a2"/>
    <w:semiHidden/>
    <w:rsid w:val="004D0AAE"/>
  </w:style>
  <w:style w:type="character" w:customStyle="1" w:styleId="WW8Num1z0">
    <w:name w:val="WW8Num1z0"/>
    <w:rsid w:val="004D0AAE"/>
    <w:rPr>
      <w:rFonts w:ascii="Symbol" w:hAnsi="Symbol" w:cs="OpenSymbol"/>
    </w:rPr>
  </w:style>
  <w:style w:type="character" w:customStyle="1" w:styleId="WW8Num2z0">
    <w:name w:val="WW8Num2z0"/>
    <w:rsid w:val="004D0AAE"/>
    <w:rPr>
      <w:rFonts w:ascii="Symbol" w:hAnsi="Symbol" w:cs="OpenSymbol"/>
    </w:rPr>
  </w:style>
  <w:style w:type="character" w:customStyle="1" w:styleId="WW8Num3z0">
    <w:name w:val="WW8Num3z0"/>
    <w:rsid w:val="004D0AAE"/>
    <w:rPr>
      <w:rFonts w:ascii="Symbol" w:hAnsi="Symbol" w:cs="OpenSymbol"/>
    </w:rPr>
  </w:style>
  <w:style w:type="character" w:customStyle="1" w:styleId="WW8Num4z0">
    <w:name w:val="WW8Num4z0"/>
    <w:rsid w:val="004D0AAE"/>
    <w:rPr>
      <w:rFonts w:ascii="Symbol" w:hAnsi="Symbol" w:cs="OpenSymbol"/>
    </w:rPr>
  </w:style>
  <w:style w:type="character" w:customStyle="1" w:styleId="Absatz-Standardschriftart">
    <w:name w:val="Absatz-Standardschriftart"/>
    <w:rsid w:val="004D0AAE"/>
  </w:style>
  <w:style w:type="character" w:customStyle="1" w:styleId="WW8Num5z0">
    <w:name w:val="WW8Num5z0"/>
    <w:rsid w:val="004D0AAE"/>
    <w:rPr>
      <w:rFonts w:ascii="Symbol" w:hAnsi="Symbol" w:cs="OpenSymbol"/>
    </w:rPr>
  </w:style>
  <w:style w:type="character" w:customStyle="1" w:styleId="WW-Absatz-Standardschriftart">
    <w:name w:val="WW-Absatz-Standardschriftart"/>
    <w:rsid w:val="004D0AAE"/>
  </w:style>
  <w:style w:type="character" w:customStyle="1" w:styleId="WW-Absatz-Standardschriftart1">
    <w:name w:val="WW-Absatz-Standardschriftart1"/>
    <w:rsid w:val="004D0AAE"/>
  </w:style>
  <w:style w:type="character" w:customStyle="1" w:styleId="10">
    <w:name w:val="Основной шрифт абзаца1"/>
    <w:rsid w:val="004D0AAE"/>
  </w:style>
  <w:style w:type="character" w:customStyle="1" w:styleId="a3">
    <w:name w:val="Маркеры списка"/>
    <w:rsid w:val="004D0AAE"/>
    <w:rPr>
      <w:rFonts w:ascii="OpenSymbol" w:eastAsia="OpenSymbol" w:hAnsi="OpenSymbol" w:cs="OpenSymbol"/>
    </w:rPr>
  </w:style>
  <w:style w:type="paragraph" w:styleId="a4">
    <w:name w:val="Title"/>
    <w:basedOn w:val="a"/>
    <w:next w:val="a5"/>
    <w:link w:val="a6"/>
    <w:rsid w:val="004D0AAE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6">
    <w:name w:val="Заголовок Знак"/>
    <w:basedOn w:val="a0"/>
    <w:link w:val="a4"/>
    <w:rsid w:val="004D0AAE"/>
    <w:rPr>
      <w:rFonts w:ascii="Arial" w:eastAsia="Microsoft YaHei" w:hAnsi="Arial" w:cs="Mangal"/>
      <w:sz w:val="28"/>
      <w:szCs w:val="28"/>
      <w:lang w:eastAsia="ar-SA"/>
    </w:rPr>
  </w:style>
  <w:style w:type="paragraph" w:styleId="a5">
    <w:name w:val="Body Text"/>
    <w:basedOn w:val="a"/>
    <w:link w:val="a7"/>
    <w:rsid w:val="004D0AA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5"/>
    <w:rsid w:val="004D0A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"/>
    <w:basedOn w:val="a5"/>
    <w:rsid w:val="004D0AAE"/>
    <w:rPr>
      <w:rFonts w:ascii="Arial" w:hAnsi="Arial" w:cs="Mangal"/>
    </w:rPr>
  </w:style>
  <w:style w:type="paragraph" w:customStyle="1" w:styleId="11">
    <w:name w:val="Название1"/>
    <w:basedOn w:val="a"/>
    <w:rsid w:val="004D0AAE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4D0AAE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4D0AA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a">
    <w:name w:val="Заголовок таблицы"/>
    <w:basedOn w:val="a9"/>
    <w:rsid w:val="004D0AAE"/>
    <w:pPr>
      <w:jc w:val="center"/>
    </w:pPr>
    <w:rPr>
      <w:b/>
      <w:bCs/>
    </w:rPr>
  </w:style>
  <w:style w:type="paragraph" w:customStyle="1" w:styleId="ListParagraph1">
    <w:name w:val="List Paragraph1"/>
    <w:basedOn w:val="a"/>
    <w:rsid w:val="004D0AAE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xfmc1">
    <w:name w:val="xfmc1"/>
    <w:rsid w:val="004D0AAE"/>
  </w:style>
  <w:style w:type="character" w:styleId="ab">
    <w:name w:val="Hyperlink"/>
    <w:uiPriority w:val="99"/>
    <w:unhideWhenUsed/>
    <w:rsid w:val="004D0AAE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4D0AAE"/>
    <w:pPr>
      <w:ind w:left="720"/>
      <w:contextualSpacing/>
    </w:pPr>
    <w:rPr>
      <w:rFonts w:ascii="Calibri" w:eastAsia="Calibri" w:hAnsi="Calibri" w:cs="Calibri"/>
      <w:lang w:val="uk-UA" w:eastAsia="ru-RU"/>
    </w:rPr>
  </w:style>
  <w:style w:type="paragraph" w:customStyle="1" w:styleId="breadcrumbs-child">
    <w:name w:val="breadcrumbs-child"/>
    <w:basedOn w:val="a"/>
    <w:rsid w:val="004D0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rpeoplewithlowvision">
    <w:name w:val="forpeoplewithlowvision"/>
    <w:basedOn w:val="a0"/>
    <w:rsid w:val="004D0AAE"/>
  </w:style>
  <w:style w:type="character" w:styleId="ad">
    <w:name w:val="Strong"/>
    <w:uiPriority w:val="22"/>
    <w:qFormat/>
    <w:rsid w:val="004D0AAE"/>
    <w:rPr>
      <w:b/>
      <w:bCs/>
    </w:rPr>
  </w:style>
  <w:style w:type="paragraph" w:styleId="ae">
    <w:name w:val="Normal (Web)"/>
    <w:basedOn w:val="a"/>
    <w:uiPriority w:val="99"/>
    <w:unhideWhenUsed/>
    <w:rsid w:val="004D0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">
    <w:name w:val="Balloon Text"/>
    <w:basedOn w:val="a"/>
    <w:link w:val="af0"/>
    <w:rsid w:val="004D0AAE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f0">
    <w:name w:val="Текст выноски Знак"/>
    <w:basedOn w:val="a0"/>
    <w:link w:val="af"/>
    <w:rsid w:val="004D0AAE"/>
    <w:rPr>
      <w:rFonts w:ascii="Segoe UI" w:eastAsia="Times New Roman" w:hAnsi="Segoe UI" w:cs="Segoe UI"/>
      <w:sz w:val="18"/>
      <w:szCs w:val="18"/>
      <w:lang w:eastAsia="ar-SA"/>
    </w:rPr>
  </w:style>
  <w:style w:type="table" w:styleId="af1">
    <w:name w:val="Table Grid"/>
    <w:basedOn w:val="a1"/>
    <w:uiPriority w:val="39"/>
    <w:rsid w:val="004D0A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5282</Words>
  <Characters>30109</Characters>
  <Application>Microsoft Office Word</Application>
  <DocSecurity>0</DocSecurity>
  <Lines>250</Lines>
  <Paragraphs>70</Paragraphs>
  <ScaleCrop>false</ScaleCrop>
  <Company/>
  <LinksUpToDate>false</LinksUpToDate>
  <CharactersWithSpaces>35321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2023-01-16T15:45:00Z</dcterms:created>
  <dcterms:modified xsi:type="dcterms:W3CDTF">2023-03-28T13:26:00Z</dcterms:modified>
</cp:coreProperties>
</file>